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9B" w:rsidRDefault="00CD3C64" w:rsidP="00B00306">
      <w:pPr>
        <w:pStyle w:val="Default"/>
        <w:jc w:val="center"/>
        <w:rPr>
          <w:b/>
          <w:bCs/>
        </w:rPr>
      </w:pPr>
      <w:r w:rsidRPr="00A448E6">
        <w:rPr>
          <w:noProof/>
        </w:rPr>
        <w:drawing>
          <wp:inline distT="0" distB="0" distL="0" distR="0">
            <wp:extent cx="6029960" cy="1287204"/>
            <wp:effectExtent l="19050" t="0" r="8890" b="0"/>
            <wp:docPr id="2" name="Immagine 1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28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8C" w:rsidRDefault="0005188C" w:rsidP="00B00306">
      <w:pPr>
        <w:pStyle w:val="Default"/>
        <w:jc w:val="center"/>
        <w:rPr>
          <w:b/>
          <w:bCs/>
        </w:rPr>
      </w:pPr>
    </w:p>
    <w:p w:rsidR="0005188C" w:rsidRDefault="0005188C" w:rsidP="00B00306">
      <w:pPr>
        <w:pStyle w:val="Default"/>
        <w:jc w:val="center"/>
        <w:rPr>
          <w:b/>
          <w:bCs/>
        </w:rPr>
      </w:pPr>
    </w:p>
    <w:p w:rsidR="001F76D6" w:rsidRPr="001F76D6" w:rsidRDefault="001F76D6" w:rsidP="001F76D6">
      <w:pPr>
        <w:autoSpaceDE w:val="0"/>
        <w:autoSpaceDN w:val="0"/>
        <w:adjustRightInd w:val="0"/>
        <w:jc w:val="center"/>
        <w:rPr>
          <w:bCs/>
          <w:sz w:val="28"/>
        </w:rPr>
      </w:pPr>
      <w:r w:rsidRPr="001F76D6">
        <w:rPr>
          <w:b/>
          <w:bCs/>
          <w:sz w:val="28"/>
        </w:rPr>
        <w:t>ANNO SCOLASTICO 2023 - 2024</w:t>
      </w:r>
    </w:p>
    <w:p w:rsidR="001F76D6" w:rsidRPr="001F76D6" w:rsidRDefault="001F76D6" w:rsidP="001F76D6">
      <w:pPr>
        <w:pStyle w:val="Nessunaspaziatura"/>
        <w:tabs>
          <w:tab w:val="left" w:pos="5812"/>
        </w:tabs>
        <w:jc w:val="center"/>
        <w:rPr>
          <w:rFonts w:ascii="Arial" w:hAnsi="Arial" w:cs="Arial"/>
          <w:b/>
          <w:bCs/>
          <w:sz w:val="32"/>
          <w:szCs w:val="28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4"/>
        <w:gridCol w:w="1686"/>
        <w:gridCol w:w="707"/>
        <w:gridCol w:w="3366"/>
        <w:gridCol w:w="1215"/>
      </w:tblGrid>
      <w:tr w:rsidR="001F76D6" w:rsidRPr="00A50474" w:rsidTr="00E06393">
        <w:trPr>
          <w:trHeight w:val="283"/>
          <w:jc w:val="center"/>
        </w:trPr>
        <w:tc>
          <w:tcPr>
            <w:tcW w:w="2922" w:type="dxa"/>
            <w:vMerge w:val="restart"/>
            <w:shd w:val="clear" w:color="auto" w:fill="DAEEF3"/>
            <w:vAlign w:val="center"/>
          </w:tcPr>
          <w:p w:rsidR="001F76D6" w:rsidRPr="00A50474" w:rsidRDefault="001F76D6" w:rsidP="00E06393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0474">
              <w:rPr>
                <w:rFonts w:cs="Arial"/>
                <w:b/>
                <w:bCs/>
                <w:sz w:val="22"/>
                <w:szCs w:val="22"/>
              </w:rPr>
              <w:t>PROGRAMMAZIONE DEL CONSIGLIO DI CLASSE</w:t>
            </w:r>
          </w:p>
        </w:tc>
        <w:tc>
          <w:tcPr>
            <w:tcW w:w="1701" w:type="dxa"/>
            <w:vAlign w:val="center"/>
          </w:tcPr>
          <w:p w:rsidR="001F76D6" w:rsidRPr="00A50474" w:rsidRDefault="001F76D6" w:rsidP="00E0639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0474">
              <w:rPr>
                <w:rFonts w:cs="Arial"/>
                <w:bCs/>
                <w:sz w:val="22"/>
                <w:szCs w:val="22"/>
              </w:rPr>
              <w:t xml:space="preserve">Classe </w:t>
            </w:r>
          </w:p>
        </w:tc>
        <w:tc>
          <w:tcPr>
            <w:tcW w:w="709" w:type="dxa"/>
            <w:vAlign w:val="center"/>
          </w:tcPr>
          <w:p w:rsidR="001F76D6" w:rsidRPr="00A50474" w:rsidRDefault="001F76D6" w:rsidP="00E0639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0474">
              <w:rPr>
                <w:rFonts w:cs="Arial"/>
                <w:bCs/>
                <w:sz w:val="22"/>
                <w:szCs w:val="22"/>
              </w:rPr>
              <w:t>Sez.</w:t>
            </w:r>
          </w:p>
        </w:tc>
        <w:tc>
          <w:tcPr>
            <w:tcW w:w="3402" w:type="dxa"/>
            <w:vAlign w:val="center"/>
          </w:tcPr>
          <w:p w:rsidR="001F76D6" w:rsidRPr="00A50474" w:rsidRDefault="001F76D6" w:rsidP="00E0639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0474">
              <w:rPr>
                <w:rFonts w:cs="Arial"/>
                <w:bCs/>
                <w:sz w:val="22"/>
                <w:szCs w:val="22"/>
              </w:rPr>
              <w:t xml:space="preserve">Indirizzo </w:t>
            </w:r>
          </w:p>
        </w:tc>
        <w:tc>
          <w:tcPr>
            <w:tcW w:w="1219" w:type="dxa"/>
            <w:vMerge w:val="restart"/>
            <w:vAlign w:val="center"/>
          </w:tcPr>
          <w:p w:rsidR="001F76D6" w:rsidRPr="00A50474" w:rsidRDefault="001F76D6" w:rsidP="00E0639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0474">
              <w:rPr>
                <w:rFonts w:cs="Arial"/>
                <w:bCs/>
                <w:sz w:val="22"/>
                <w:szCs w:val="22"/>
              </w:rPr>
              <w:t xml:space="preserve">Secondo </w:t>
            </w:r>
          </w:p>
          <w:p w:rsidR="001F76D6" w:rsidRPr="00A50474" w:rsidRDefault="001F76D6" w:rsidP="00E0639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0474">
              <w:rPr>
                <w:rFonts w:cs="Arial"/>
                <w:bCs/>
                <w:sz w:val="22"/>
                <w:szCs w:val="22"/>
              </w:rPr>
              <w:t>Biennio</w:t>
            </w:r>
          </w:p>
        </w:tc>
      </w:tr>
      <w:tr w:rsidR="001F76D6" w:rsidRPr="00A50474" w:rsidTr="00E06393">
        <w:trPr>
          <w:trHeight w:val="304"/>
          <w:jc w:val="center"/>
        </w:trPr>
        <w:tc>
          <w:tcPr>
            <w:tcW w:w="2922" w:type="dxa"/>
            <w:vMerge/>
            <w:shd w:val="clear" w:color="auto" w:fill="DAEEF3"/>
            <w:vAlign w:val="center"/>
          </w:tcPr>
          <w:p w:rsidR="001F76D6" w:rsidRPr="00A50474" w:rsidRDefault="001F76D6" w:rsidP="00E0639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F76D6" w:rsidRPr="00A50474" w:rsidRDefault="001F76D6" w:rsidP="00E0639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709" w:type="dxa"/>
            <w:vAlign w:val="center"/>
          </w:tcPr>
          <w:p w:rsidR="001F76D6" w:rsidRPr="00A50474" w:rsidRDefault="001F76D6" w:rsidP="00E0639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0474">
              <w:rPr>
                <w:rFonts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402" w:type="dxa"/>
            <w:vAlign w:val="center"/>
          </w:tcPr>
          <w:p w:rsidR="001F76D6" w:rsidRPr="00A50474" w:rsidRDefault="001F76D6" w:rsidP="00E0639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Sistemi Informatici Aziendali</w:t>
            </w:r>
          </w:p>
        </w:tc>
        <w:tc>
          <w:tcPr>
            <w:tcW w:w="1219" w:type="dxa"/>
            <w:vMerge/>
            <w:vAlign w:val="center"/>
          </w:tcPr>
          <w:p w:rsidR="001F76D6" w:rsidRPr="00A50474" w:rsidRDefault="001F76D6" w:rsidP="00E0639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1F76D6" w:rsidRPr="00A50474" w:rsidRDefault="001F76D6" w:rsidP="001F76D6">
      <w:pPr>
        <w:pStyle w:val="Nessunaspaziatura"/>
        <w:tabs>
          <w:tab w:val="left" w:pos="5812"/>
        </w:tabs>
        <w:jc w:val="center"/>
        <w:rPr>
          <w:rFonts w:ascii="Arial" w:hAnsi="Arial" w:cs="Arial"/>
          <w:b/>
          <w:bCs/>
        </w:rPr>
      </w:pPr>
      <w:r w:rsidRPr="00A50474">
        <w:rPr>
          <w:rFonts w:ascii="Arial" w:hAnsi="Arial" w:cs="Arial"/>
          <w:b/>
          <w:bCs/>
        </w:rPr>
        <w:t xml:space="preserve">                        </w:t>
      </w:r>
    </w:p>
    <w:tbl>
      <w:tblPr>
        <w:tblW w:w="5036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5"/>
        <w:gridCol w:w="7613"/>
      </w:tblGrid>
      <w:tr w:rsidR="001F76D6" w:rsidRPr="00A50474" w:rsidTr="00E0639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135" w:type="pct"/>
            <w:shd w:val="clear" w:color="auto" w:fill="DAEEF3"/>
            <w:vAlign w:val="center"/>
          </w:tcPr>
          <w:p w:rsidR="001F76D6" w:rsidRPr="001F76D6" w:rsidRDefault="001F76D6" w:rsidP="00E06393">
            <w:pPr>
              <w:pStyle w:val="Titolo"/>
              <w:jc w:val="left"/>
              <w:rPr>
                <w:sz w:val="22"/>
                <w:szCs w:val="22"/>
              </w:rPr>
            </w:pPr>
            <w:r w:rsidRPr="001F76D6">
              <w:rPr>
                <w:sz w:val="22"/>
                <w:szCs w:val="22"/>
              </w:rPr>
              <w:t>COORDINATORE</w:t>
            </w:r>
          </w:p>
        </w:tc>
        <w:tc>
          <w:tcPr>
            <w:tcW w:w="3865" w:type="pct"/>
            <w:vAlign w:val="center"/>
          </w:tcPr>
          <w:p w:rsidR="001F76D6" w:rsidRPr="001F76D6" w:rsidRDefault="001F76D6" w:rsidP="00E06393">
            <w:pPr>
              <w:pStyle w:val="Titolo"/>
              <w:jc w:val="left"/>
              <w:rPr>
                <w:b/>
                <w:sz w:val="22"/>
                <w:szCs w:val="22"/>
              </w:rPr>
            </w:pPr>
            <w:r w:rsidRPr="001F76D6">
              <w:rPr>
                <w:b/>
                <w:sz w:val="22"/>
                <w:szCs w:val="22"/>
              </w:rPr>
              <w:t>Prof. Sergio D’Onghia</w:t>
            </w:r>
          </w:p>
        </w:tc>
      </w:tr>
    </w:tbl>
    <w:p w:rsidR="001F76D6" w:rsidRPr="00A50474" w:rsidRDefault="001F76D6" w:rsidP="001F76D6">
      <w:pPr>
        <w:jc w:val="center"/>
        <w:rPr>
          <w:rFonts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="-112" w:tblpY="10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464"/>
        <w:gridCol w:w="5601"/>
      </w:tblGrid>
      <w:tr w:rsidR="001F76D6" w:rsidRPr="00A50474" w:rsidTr="00E06393">
        <w:tc>
          <w:tcPr>
            <w:tcW w:w="4464" w:type="dxa"/>
            <w:shd w:val="clear" w:color="auto" w:fill="DAEEF3"/>
          </w:tcPr>
          <w:p w:rsidR="001F76D6" w:rsidRPr="00A50474" w:rsidRDefault="001F76D6" w:rsidP="00E06393">
            <w:pPr>
              <w:keepNext/>
              <w:widowControl w:val="0"/>
              <w:autoSpaceDE w:val="0"/>
              <w:autoSpaceDN w:val="0"/>
              <w:jc w:val="both"/>
              <w:rPr>
                <w:rFonts w:cs="Arial"/>
                <w:b/>
                <w:snapToGrid w:val="0"/>
                <w:sz w:val="22"/>
                <w:szCs w:val="22"/>
              </w:rPr>
            </w:pPr>
            <w:r w:rsidRPr="00A50474">
              <w:rPr>
                <w:rFonts w:cs="Arial"/>
                <w:b/>
                <w:snapToGrid w:val="0"/>
                <w:sz w:val="22"/>
                <w:szCs w:val="22"/>
              </w:rPr>
              <w:t>DOCENTE</w:t>
            </w:r>
          </w:p>
        </w:tc>
        <w:tc>
          <w:tcPr>
            <w:tcW w:w="5601" w:type="dxa"/>
            <w:shd w:val="clear" w:color="auto" w:fill="DAEEF3"/>
          </w:tcPr>
          <w:p w:rsidR="001F76D6" w:rsidRPr="00A50474" w:rsidRDefault="001F76D6" w:rsidP="00E06393">
            <w:pPr>
              <w:keepNext/>
              <w:widowControl w:val="0"/>
              <w:autoSpaceDE w:val="0"/>
              <w:autoSpaceDN w:val="0"/>
              <w:jc w:val="both"/>
              <w:rPr>
                <w:rFonts w:cs="Arial"/>
                <w:b/>
                <w:snapToGrid w:val="0"/>
                <w:sz w:val="22"/>
                <w:szCs w:val="22"/>
              </w:rPr>
            </w:pPr>
            <w:r w:rsidRPr="00A50474">
              <w:rPr>
                <w:rFonts w:cs="Arial"/>
                <w:b/>
                <w:snapToGrid w:val="0"/>
                <w:sz w:val="22"/>
                <w:szCs w:val="22"/>
              </w:rPr>
              <w:t>MATERIA</w:t>
            </w:r>
          </w:p>
        </w:tc>
      </w:tr>
      <w:tr w:rsidR="001F76D6" w:rsidRPr="00A50474" w:rsidTr="00E06393">
        <w:tc>
          <w:tcPr>
            <w:tcW w:w="4464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b/>
                <w:snapToGrid w:val="0"/>
                <w:sz w:val="22"/>
                <w:szCs w:val="19"/>
              </w:rPr>
            </w:pPr>
            <w:r>
              <w:rPr>
                <w:rFonts w:cs="Arial"/>
                <w:b/>
                <w:snapToGrid w:val="0"/>
                <w:sz w:val="22"/>
                <w:szCs w:val="19"/>
              </w:rPr>
              <w:t>Avella Giuseppe</w:t>
            </w:r>
          </w:p>
        </w:tc>
        <w:tc>
          <w:tcPr>
            <w:tcW w:w="5601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snapToGrid w:val="0"/>
                <w:sz w:val="22"/>
                <w:szCs w:val="19"/>
              </w:rPr>
            </w:pPr>
            <w:r w:rsidRPr="00C5216C">
              <w:rPr>
                <w:rFonts w:cs="Arial"/>
                <w:snapToGrid w:val="0"/>
                <w:sz w:val="22"/>
                <w:szCs w:val="19"/>
              </w:rPr>
              <w:t>Economia Aziendale</w:t>
            </w:r>
          </w:p>
        </w:tc>
      </w:tr>
      <w:tr w:rsidR="001F76D6" w:rsidRPr="00A50474" w:rsidTr="00E06393">
        <w:tc>
          <w:tcPr>
            <w:tcW w:w="4464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b/>
                <w:snapToGrid w:val="0"/>
                <w:sz w:val="22"/>
                <w:szCs w:val="19"/>
              </w:rPr>
            </w:pPr>
            <w:r w:rsidRPr="00C5216C">
              <w:rPr>
                <w:rFonts w:cs="Arial"/>
                <w:b/>
                <w:snapToGrid w:val="0"/>
                <w:sz w:val="22"/>
                <w:szCs w:val="19"/>
              </w:rPr>
              <w:t>D’Onghia Sergio</w:t>
            </w:r>
          </w:p>
        </w:tc>
        <w:tc>
          <w:tcPr>
            <w:tcW w:w="5601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snapToGrid w:val="0"/>
                <w:sz w:val="22"/>
                <w:szCs w:val="19"/>
              </w:rPr>
            </w:pPr>
            <w:r w:rsidRPr="00C5216C">
              <w:rPr>
                <w:rFonts w:cs="Arial"/>
                <w:snapToGrid w:val="0"/>
                <w:sz w:val="22"/>
                <w:szCs w:val="19"/>
              </w:rPr>
              <w:t>Italiano e Storia</w:t>
            </w:r>
          </w:p>
        </w:tc>
      </w:tr>
      <w:tr w:rsidR="001F76D6" w:rsidRPr="00A50474" w:rsidTr="00E06393">
        <w:tc>
          <w:tcPr>
            <w:tcW w:w="4464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b/>
                <w:snapToGrid w:val="0"/>
                <w:sz w:val="22"/>
                <w:szCs w:val="19"/>
              </w:rPr>
            </w:pPr>
            <w:r w:rsidRPr="00C5216C">
              <w:rPr>
                <w:rFonts w:cs="Arial"/>
                <w:b/>
                <w:snapToGrid w:val="0"/>
                <w:sz w:val="22"/>
                <w:szCs w:val="19"/>
              </w:rPr>
              <w:t xml:space="preserve">Loviglio Maria Francesca </w:t>
            </w:r>
          </w:p>
        </w:tc>
        <w:tc>
          <w:tcPr>
            <w:tcW w:w="5601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snapToGrid w:val="0"/>
                <w:sz w:val="22"/>
                <w:szCs w:val="19"/>
              </w:rPr>
            </w:pPr>
            <w:r w:rsidRPr="00C5216C">
              <w:rPr>
                <w:rFonts w:cs="Arial"/>
                <w:snapToGrid w:val="0"/>
                <w:sz w:val="22"/>
                <w:szCs w:val="19"/>
              </w:rPr>
              <w:t>Lingua inglese</w:t>
            </w:r>
          </w:p>
        </w:tc>
      </w:tr>
      <w:tr w:rsidR="001F76D6" w:rsidRPr="00A50474" w:rsidTr="00E06393">
        <w:tc>
          <w:tcPr>
            <w:tcW w:w="4464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b/>
                <w:snapToGrid w:val="0"/>
                <w:sz w:val="22"/>
                <w:szCs w:val="19"/>
              </w:rPr>
            </w:pPr>
            <w:r w:rsidRPr="00C5216C">
              <w:rPr>
                <w:rFonts w:cs="Arial"/>
                <w:b/>
                <w:snapToGrid w:val="0"/>
                <w:sz w:val="22"/>
                <w:szCs w:val="19"/>
              </w:rPr>
              <w:t>Ferro Vincenza</w:t>
            </w:r>
          </w:p>
        </w:tc>
        <w:tc>
          <w:tcPr>
            <w:tcW w:w="5601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snapToGrid w:val="0"/>
                <w:sz w:val="22"/>
                <w:szCs w:val="19"/>
              </w:rPr>
            </w:pPr>
            <w:r w:rsidRPr="00C5216C">
              <w:rPr>
                <w:rFonts w:cs="Arial"/>
                <w:snapToGrid w:val="0"/>
                <w:sz w:val="22"/>
                <w:szCs w:val="19"/>
              </w:rPr>
              <w:t>Diritto ed Economia Politica</w:t>
            </w:r>
          </w:p>
        </w:tc>
      </w:tr>
      <w:tr w:rsidR="001F76D6" w:rsidRPr="00C5216C" w:rsidTr="00E06393">
        <w:tc>
          <w:tcPr>
            <w:tcW w:w="4464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b/>
                <w:snapToGrid w:val="0"/>
                <w:sz w:val="22"/>
                <w:szCs w:val="19"/>
              </w:rPr>
            </w:pPr>
            <w:r>
              <w:rPr>
                <w:rFonts w:cs="Arial"/>
                <w:b/>
                <w:snapToGrid w:val="0"/>
                <w:sz w:val="22"/>
                <w:szCs w:val="19"/>
              </w:rPr>
              <w:t>Molinari Vincenzo</w:t>
            </w:r>
          </w:p>
        </w:tc>
        <w:tc>
          <w:tcPr>
            <w:tcW w:w="5601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snapToGrid w:val="0"/>
                <w:sz w:val="22"/>
                <w:szCs w:val="19"/>
              </w:rPr>
            </w:pPr>
            <w:r w:rsidRPr="00C5216C">
              <w:rPr>
                <w:rFonts w:cs="Arial"/>
                <w:snapToGrid w:val="0"/>
                <w:sz w:val="22"/>
                <w:szCs w:val="19"/>
              </w:rPr>
              <w:t>Tecnico del Laboratorio di Informatica</w:t>
            </w:r>
          </w:p>
        </w:tc>
      </w:tr>
      <w:tr w:rsidR="001F76D6" w:rsidRPr="00A50474" w:rsidTr="00E06393">
        <w:tc>
          <w:tcPr>
            <w:tcW w:w="4464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b/>
                <w:snapToGrid w:val="0"/>
                <w:sz w:val="22"/>
                <w:szCs w:val="19"/>
              </w:rPr>
            </w:pPr>
            <w:r w:rsidRPr="00C5216C">
              <w:rPr>
                <w:rFonts w:cs="Arial"/>
                <w:b/>
                <w:snapToGrid w:val="0"/>
                <w:sz w:val="22"/>
                <w:szCs w:val="19"/>
              </w:rPr>
              <w:t>Disanto Anna</w:t>
            </w:r>
          </w:p>
        </w:tc>
        <w:tc>
          <w:tcPr>
            <w:tcW w:w="5601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snapToGrid w:val="0"/>
                <w:sz w:val="22"/>
                <w:szCs w:val="19"/>
              </w:rPr>
            </w:pPr>
            <w:r w:rsidRPr="00C5216C">
              <w:rPr>
                <w:rFonts w:cs="Arial"/>
                <w:snapToGrid w:val="0"/>
                <w:sz w:val="22"/>
                <w:szCs w:val="19"/>
              </w:rPr>
              <w:t>Religione</w:t>
            </w:r>
          </w:p>
        </w:tc>
      </w:tr>
      <w:tr w:rsidR="001F76D6" w:rsidRPr="00A50474" w:rsidTr="00E06393">
        <w:tc>
          <w:tcPr>
            <w:tcW w:w="4464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b/>
                <w:snapToGrid w:val="0"/>
                <w:sz w:val="22"/>
                <w:szCs w:val="19"/>
              </w:rPr>
            </w:pPr>
            <w:r w:rsidRPr="00C5216C">
              <w:rPr>
                <w:rFonts w:cs="Arial"/>
                <w:b/>
                <w:snapToGrid w:val="0"/>
                <w:sz w:val="22"/>
                <w:szCs w:val="19"/>
              </w:rPr>
              <w:t>Frustaci Caterina</w:t>
            </w:r>
          </w:p>
        </w:tc>
        <w:tc>
          <w:tcPr>
            <w:tcW w:w="5601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snapToGrid w:val="0"/>
                <w:sz w:val="22"/>
                <w:szCs w:val="19"/>
              </w:rPr>
            </w:pPr>
            <w:r w:rsidRPr="00C5216C">
              <w:rPr>
                <w:rFonts w:cs="Arial"/>
                <w:snapToGrid w:val="0"/>
                <w:sz w:val="22"/>
                <w:szCs w:val="19"/>
              </w:rPr>
              <w:t>Scienze motorie</w:t>
            </w:r>
          </w:p>
        </w:tc>
      </w:tr>
      <w:tr w:rsidR="001F76D6" w:rsidRPr="00A50474" w:rsidTr="00E06393">
        <w:tc>
          <w:tcPr>
            <w:tcW w:w="4464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b/>
                <w:snapToGrid w:val="0"/>
                <w:sz w:val="22"/>
                <w:szCs w:val="19"/>
              </w:rPr>
            </w:pPr>
            <w:r w:rsidRPr="00C5216C">
              <w:rPr>
                <w:rFonts w:cs="Arial"/>
                <w:b/>
                <w:snapToGrid w:val="0"/>
                <w:sz w:val="22"/>
                <w:szCs w:val="19"/>
              </w:rPr>
              <w:t>Natile Teresa Maria P.</w:t>
            </w:r>
          </w:p>
        </w:tc>
        <w:tc>
          <w:tcPr>
            <w:tcW w:w="5601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snapToGrid w:val="0"/>
                <w:sz w:val="22"/>
                <w:szCs w:val="19"/>
              </w:rPr>
            </w:pPr>
            <w:r w:rsidRPr="00C5216C">
              <w:rPr>
                <w:rFonts w:cs="Arial"/>
                <w:snapToGrid w:val="0"/>
                <w:sz w:val="22"/>
                <w:szCs w:val="19"/>
              </w:rPr>
              <w:t xml:space="preserve">Matematica </w:t>
            </w:r>
          </w:p>
        </w:tc>
      </w:tr>
      <w:tr w:rsidR="001F76D6" w:rsidRPr="00A50474" w:rsidTr="00E06393">
        <w:tc>
          <w:tcPr>
            <w:tcW w:w="4464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b/>
                <w:snapToGrid w:val="0"/>
                <w:sz w:val="22"/>
                <w:szCs w:val="19"/>
              </w:rPr>
            </w:pPr>
            <w:r w:rsidRPr="00C5216C">
              <w:rPr>
                <w:rFonts w:cs="Arial"/>
                <w:b/>
                <w:snapToGrid w:val="0"/>
                <w:sz w:val="22"/>
                <w:szCs w:val="19"/>
              </w:rPr>
              <w:t>Delucce Margherita</w:t>
            </w:r>
          </w:p>
        </w:tc>
        <w:tc>
          <w:tcPr>
            <w:tcW w:w="5601" w:type="dxa"/>
          </w:tcPr>
          <w:p w:rsidR="001F76D6" w:rsidRPr="00C5216C" w:rsidRDefault="001F76D6" w:rsidP="00E06393">
            <w:pPr>
              <w:keepNext/>
              <w:autoSpaceDE w:val="0"/>
              <w:autoSpaceDN w:val="0"/>
              <w:rPr>
                <w:rFonts w:cs="Arial"/>
                <w:snapToGrid w:val="0"/>
                <w:sz w:val="22"/>
                <w:szCs w:val="19"/>
              </w:rPr>
            </w:pPr>
            <w:r w:rsidRPr="00C5216C">
              <w:rPr>
                <w:rFonts w:cs="Arial"/>
                <w:snapToGrid w:val="0"/>
                <w:sz w:val="22"/>
                <w:szCs w:val="19"/>
              </w:rPr>
              <w:t>Informatica</w:t>
            </w:r>
          </w:p>
        </w:tc>
      </w:tr>
    </w:tbl>
    <w:p w:rsidR="001F76D6" w:rsidRPr="00A50474" w:rsidRDefault="001F76D6" w:rsidP="001F76D6">
      <w:pPr>
        <w:rPr>
          <w:rFonts w:cs="Arial"/>
          <w:b/>
          <w:bCs/>
          <w:sz w:val="22"/>
          <w:szCs w:val="22"/>
        </w:rPr>
      </w:pPr>
    </w:p>
    <w:p w:rsidR="001F76D6" w:rsidRPr="00A50474" w:rsidRDefault="001F76D6" w:rsidP="001F76D6">
      <w:pPr>
        <w:rPr>
          <w:rFonts w:cs="Arial"/>
          <w:b/>
          <w:bCs/>
          <w:sz w:val="22"/>
          <w:szCs w:val="22"/>
        </w:rPr>
      </w:pPr>
    </w:p>
    <w:tbl>
      <w:tblPr>
        <w:tblW w:w="5036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15"/>
        <w:gridCol w:w="697"/>
        <w:gridCol w:w="2935"/>
        <w:gridCol w:w="695"/>
        <w:gridCol w:w="2218"/>
        <w:gridCol w:w="788"/>
      </w:tblGrid>
      <w:tr w:rsidR="001F76D6" w:rsidRPr="00A50474" w:rsidTr="00E06393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DAEEF3"/>
          </w:tcPr>
          <w:p w:rsidR="001F76D6" w:rsidRPr="00A50474" w:rsidRDefault="001F76D6" w:rsidP="00E06393">
            <w:pPr>
              <w:spacing w:before="80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COMPOSIZIONE DELLA CLASSE</w:t>
            </w:r>
          </w:p>
        </w:tc>
      </w:tr>
      <w:tr w:rsidR="001F76D6" w:rsidRPr="00C5216C" w:rsidTr="00E06393">
        <w:tblPrEx>
          <w:tblCellMar>
            <w:top w:w="0" w:type="dxa"/>
            <w:bottom w:w="0" w:type="dxa"/>
          </w:tblCellMar>
        </w:tblPrEx>
        <w:trPr>
          <w:cantSplit/>
          <w:trHeight w:val="262"/>
          <w:jc w:val="center"/>
        </w:trPr>
        <w:tc>
          <w:tcPr>
            <w:tcW w:w="1277" w:type="pct"/>
            <w:vAlign w:val="center"/>
          </w:tcPr>
          <w:p w:rsidR="001F76D6" w:rsidRPr="00C5216C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>Alunni iscritti</w:t>
            </w:r>
          </w:p>
        </w:tc>
        <w:tc>
          <w:tcPr>
            <w:tcW w:w="354" w:type="pct"/>
            <w:vAlign w:val="center"/>
          </w:tcPr>
          <w:p w:rsidR="001F76D6" w:rsidRPr="00C5216C" w:rsidRDefault="001F76D6" w:rsidP="00E06393">
            <w:pPr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>n. 1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90" w:type="pct"/>
            <w:vAlign w:val="center"/>
          </w:tcPr>
          <w:p w:rsidR="001F76D6" w:rsidRPr="00C5216C" w:rsidRDefault="001F76D6" w:rsidP="00E06393">
            <w:pPr>
              <w:jc w:val="right"/>
              <w:rPr>
                <w:rFonts w:cs="Arial"/>
                <w:b/>
                <w:bCs/>
                <w:sz w:val="22"/>
                <w:szCs w:val="22"/>
                <w:bdr w:val="single" w:sz="4" w:space="0" w:color="auto"/>
              </w:rPr>
            </w:pPr>
            <w:r w:rsidRPr="00C5216C">
              <w:rPr>
                <w:rFonts w:cs="Arial"/>
                <w:sz w:val="22"/>
                <w:szCs w:val="22"/>
              </w:rPr>
              <w:t>di cui ripetenti</w:t>
            </w:r>
          </w:p>
        </w:tc>
        <w:tc>
          <w:tcPr>
            <w:tcW w:w="353" w:type="pct"/>
            <w:vAlign w:val="center"/>
          </w:tcPr>
          <w:p w:rsidR="001F76D6" w:rsidRPr="00C5216C" w:rsidRDefault="001F76D6" w:rsidP="00E06393">
            <w:pPr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>n. 0</w:t>
            </w:r>
          </w:p>
        </w:tc>
        <w:tc>
          <w:tcPr>
            <w:tcW w:w="1126" w:type="pct"/>
            <w:vAlign w:val="center"/>
          </w:tcPr>
          <w:p w:rsidR="001F76D6" w:rsidRPr="00C5216C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>da altre sezioni</w:t>
            </w:r>
          </w:p>
        </w:tc>
        <w:tc>
          <w:tcPr>
            <w:tcW w:w="399" w:type="pct"/>
            <w:vAlign w:val="center"/>
          </w:tcPr>
          <w:p w:rsidR="001F76D6" w:rsidRPr="00C5216C" w:rsidRDefault="001F76D6" w:rsidP="00E06393">
            <w:pPr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>n. 0</w:t>
            </w:r>
          </w:p>
        </w:tc>
      </w:tr>
      <w:tr w:rsidR="001F76D6" w:rsidRPr="00C5216C" w:rsidTr="00E06393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277" w:type="pct"/>
            <w:vAlign w:val="center"/>
          </w:tcPr>
          <w:p w:rsidR="001F76D6" w:rsidRPr="00C5216C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>di cui femmine</w:t>
            </w:r>
          </w:p>
        </w:tc>
        <w:tc>
          <w:tcPr>
            <w:tcW w:w="354" w:type="pct"/>
            <w:vAlign w:val="center"/>
          </w:tcPr>
          <w:p w:rsidR="001F76D6" w:rsidRPr="00C5216C" w:rsidRDefault="001F76D6" w:rsidP="00E06393">
            <w:pPr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>n. 2</w:t>
            </w:r>
          </w:p>
        </w:tc>
        <w:tc>
          <w:tcPr>
            <w:tcW w:w="1490" w:type="pct"/>
            <w:vAlign w:val="center"/>
          </w:tcPr>
          <w:p w:rsidR="001F76D6" w:rsidRPr="00C5216C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>di cui promossi a giugno</w:t>
            </w:r>
          </w:p>
        </w:tc>
        <w:tc>
          <w:tcPr>
            <w:tcW w:w="353" w:type="pct"/>
            <w:vAlign w:val="center"/>
          </w:tcPr>
          <w:p w:rsidR="001F76D6" w:rsidRPr="00C5216C" w:rsidRDefault="001F76D6" w:rsidP="00E06393">
            <w:pPr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>n. 6</w:t>
            </w:r>
          </w:p>
        </w:tc>
        <w:tc>
          <w:tcPr>
            <w:tcW w:w="1126" w:type="pct"/>
            <w:vAlign w:val="center"/>
          </w:tcPr>
          <w:p w:rsidR="001F76D6" w:rsidRPr="00C5216C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>da altri indirizzi</w:t>
            </w:r>
          </w:p>
        </w:tc>
        <w:tc>
          <w:tcPr>
            <w:tcW w:w="399" w:type="pct"/>
            <w:vAlign w:val="center"/>
          </w:tcPr>
          <w:p w:rsidR="001F76D6" w:rsidRPr="00C5216C" w:rsidRDefault="001F76D6" w:rsidP="00E06393">
            <w:pPr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>n. 0</w:t>
            </w:r>
          </w:p>
        </w:tc>
      </w:tr>
      <w:tr w:rsidR="001F76D6" w:rsidRPr="00C5216C" w:rsidTr="00E06393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277" w:type="pct"/>
            <w:vAlign w:val="center"/>
          </w:tcPr>
          <w:p w:rsidR="001F76D6" w:rsidRPr="00C5216C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>di cui maschi</w:t>
            </w:r>
          </w:p>
        </w:tc>
        <w:tc>
          <w:tcPr>
            <w:tcW w:w="354" w:type="pct"/>
            <w:vAlign w:val="center"/>
          </w:tcPr>
          <w:p w:rsidR="001F76D6" w:rsidRPr="00C5216C" w:rsidRDefault="001F76D6" w:rsidP="00E06393">
            <w:pPr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 xml:space="preserve">n. 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90" w:type="pct"/>
            <w:vAlign w:val="center"/>
          </w:tcPr>
          <w:p w:rsidR="001F76D6" w:rsidRPr="00C5216C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>di cui diversamente abili</w:t>
            </w:r>
          </w:p>
        </w:tc>
        <w:tc>
          <w:tcPr>
            <w:tcW w:w="353" w:type="pct"/>
            <w:vAlign w:val="center"/>
          </w:tcPr>
          <w:p w:rsidR="001F76D6" w:rsidRPr="00C5216C" w:rsidRDefault="001F76D6" w:rsidP="00E06393">
            <w:pPr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>n. 0</w:t>
            </w:r>
          </w:p>
        </w:tc>
        <w:tc>
          <w:tcPr>
            <w:tcW w:w="1126" w:type="pct"/>
            <w:vAlign w:val="center"/>
          </w:tcPr>
          <w:p w:rsidR="001F76D6" w:rsidRPr="00C5216C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>da altri istituti</w:t>
            </w:r>
          </w:p>
        </w:tc>
        <w:tc>
          <w:tcPr>
            <w:tcW w:w="399" w:type="pct"/>
            <w:vAlign w:val="center"/>
          </w:tcPr>
          <w:p w:rsidR="001F76D6" w:rsidRPr="00C5216C" w:rsidRDefault="001F76D6" w:rsidP="00E06393">
            <w:pPr>
              <w:rPr>
                <w:rFonts w:cs="Arial"/>
                <w:sz w:val="22"/>
                <w:szCs w:val="22"/>
              </w:rPr>
            </w:pPr>
            <w:r w:rsidRPr="00C5216C">
              <w:rPr>
                <w:rFonts w:cs="Arial"/>
                <w:sz w:val="22"/>
                <w:szCs w:val="22"/>
              </w:rPr>
              <w:t>n. 0</w:t>
            </w:r>
          </w:p>
        </w:tc>
      </w:tr>
    </w:tbl>
    <w:p w:rsidR="001F76D6" w:rsidRPr="00C5216C" w:rsidRDefault="001F76D6" w:rsidP="001F76D6">
      <w:pPr>
        <w:rPr>
          <w:rFonts w:cs="Arial"/>
          <w:sz w:val="20"/>
          <w:szCs w:val="22"/>
        </w:rPr>
      </w:pPr>
    </w:p>
    <w:p w:rsidR="001F76D6" w:rsidRPr="00A50474" w:rsidRDefault="001F76D6" w:rsidP="001F76D6">
      <w:pPr>
        <w:jc w:val="center"/>
        <w:rPr>
          <w:rFonts w:cs="Arial"/>
          <w:sz w:val="22"/>
          <w:szCs w:val="22"/>
        </w:rPr>
      </w:pPr>
      <w:r w:rsidRPr="00A50474">
        <w:rPr>
          <w:rFonts w:cs="Arial"/>
          <w:sz w:val="22"/>
          <w:szCs w:val="22"/>
        </w:rPr>
        <w:t>.</w:t>
      </w:r>
    </w:p>
    <w:p w:rsidR="001F76D6" w:rsidRDefault="001F76D6" w:rsidP="001F76D6">
      <w:pPr>
        <w:jc w:val="center"/>
        <w:rPr>
          <w:rFonts w:cs="Arial"/>
          <w:bCs/>
          <w:sz w:val="22"/>
          <w:szCs w:val="22"/>
          <w:bdr w:val="single" w:sz="4" w:space="0" w:color="auto"/>
          <w:shd w:val="clear" w:color="auto" w:fill="EBF9EB"/>
        </w:rPr>
      </w:pPr>
      <w:r w:rsidRPr="00A50474">
        <w:rPr>
          <w:rFonts w:cs="Arial"/>
          <w:bCs/>
          <w:sz w:val="22"/>
          <w:szCs w:val="22"/>
          <w:bdr w:val="single" w:sz="4" w:space="0" w:color="auto"/>
          <w:shd w:val="clear" w:color="auto" w:fill="EBF9EB"/>
        </w:rPr>
        <w:t>PARTE PRIMA</w:t>
      </w:r>
    </w:p>
    <w:p w:rsidR="001F76D6" w:rsidRPr="00A50474" w:rsidRDefault="001F76D6" w:rsidP="001F76D6">
      <w:pPr>
        <w:jc w:val="center"/>
        <w:rPr>
          <w:rFonts w:cs="Arial"/>
          <w:bCs/>
          <w:sz w:val="22"/>
          <w:szCs w:val="22"/>
          <w:bdr w:val="single" w:sz="4" w:space="0" w:color="auto"/>
          <w:shd w:val="clear" w:color="auto" w:fill="EBF9EB"/>
        </w:rPr>
      </w:pPr>
      <w:r w:rsidRPr="00A50474">
        <w:rPr>
          <w:rFonts w:cs="Arial"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F76D6" w:rsidRPr="00A50474" w:rsidTr="00E06393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5000" w:type="pct"/>
            <w:shd w:val="clear" w:color="auto" w:fill="DAEEF3"/>
            <w:vAlign w:val="center"/>
          </w:tcPr>
          <w:p w:rsidR="001F76D6" w:rsidRPr="00A50474" w:rsidRDefault="001F76D6" w:rsidP="001F76D6">
            <w:pPr>
              <w:numPr>
                <w:ilvl w:val="0"/>
                <w:numId w:val="20"/>
              </w:numPr>
              <w:jc w:val="center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DESCRIZIONE DELLA CLASSE (osservazioni sul comportamento, la frequenza, il clima relazionale)</w:t>
            </w:r>
          </w:p>
          <w:p w:rsidR="001F76D6" w:rsidRPr="00A50474" w:rsidRDefault="001F76D6" w:rsidP="00E06393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F76D6" w:rsidRPr="00A50474" w:rsidTr="006A0CDD">
        <w:tblPrEx>
          <w:tblCellMar>
            <w:top w:w="0" w:type="dxa"/>
            <w:bottom w:w="0" w:type="dxa"/>
          </w:tblCellMar>
        </w:tblPrEx>
        <w:trPr>
          <w:cantSplit/>
          <w:trHeight w:val="967"/>
          <w:jc w:val="center"/>
        </w:trPr>
        <w:tc>
          <w:tcPr>
            <w:tcW w:w="5000" w:type="pct"/>
          </w:tcPr>
          <w:p w:rsidR="001F76D6" w:rsidRPr="00A50474" w:rsidRDefault="001F76D6" w:rsidP="00E06393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Gli alunni sembrano </w:t>
            </w:r>
            <w:r w:rsidRPr="00164A7B">
              <w:rPr>
                <w:rFonts w:cs="Arial"/>
                <w:sz w:val="22"/>
                <w:szCs w:val="22"/>
              </w:rPr>
              <w:t>in grado di auto controllars</w:t>
            </w:r>
            <w:r>
              <w:rPr>
                <w:rFonts w:cs="Arial"/>
                <w:sz w:val="22"/>
                <w:szCs w:val="22"/>
              </w:rPr>
              <w:t>i e di rispettare</w:t>
            </w:r>
            <w:r w:rsidRPr="00164A7B">
              <w:rPr>
                <w:rFonts w:cs="Arial"/>
                <w:sz w:val="22"/>
                <w:szCs w:val="22"/>
              </w:rPr>
              <w:t xml:space="preserve"> le regole</w:t>
            </w:r>
            <w:r>
              <w:rPr>
                <w:rFonts w:cs="Arial"/>
                <w:sz w:val="22"/>
                <w:szCs w:val="22"/>
              </w:rPr>
              <w:t xml:space="preserve"> La frequenza appare, nel complesso, regolare. Il clima relazionale è sereno, che agevola l’attenzione agli argomenti disciplinari proposti, facilitando il consueto svolgimento della lezione.  </w:t>
            </w:r>
          </w:p>
        </w:tc>
      </w:tr>
    </w:tbl>
    <w:p w:rsidR="001F76D6" w:rsidRPr="00A50474" w:rsidRDefault="001F76D6" w:rsidP="001F76D6">
      <w:pPr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77"/>
        <w:gridCol w:w="573"/>
        <w:gridCol w:w="2779"/>
        <w:gridCol w:w="573"/>
        <w:gridCol w:w="2409"/>
        <w:gridCol w:w="767"/>
      </w:tblGrid>
      <w:tr w:rsidR="001F76D6" w:rsidRPr="00A50474" w:rsidTr="00E06393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DAEEF3"/>
            <w:vAlign w:val="center"/>
          </w:tcPr>
          <w:p w:rsidR="001F76D6" w:rsidRPr="00A50474" w:rsidRDefault="001F76D6" w:rsidP="001F76D6">
            <w:pPr>
              <w:pStyle w:val="Paragrafoelenco"/>
              <w:numPr>
                <w:ilvl w:val="0"/>
                <w:numId w:val="16"/>
              </w:numPr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IMPEGNO (eventualmente in %)</w:t>
            </w:r>
          </w:p>
        </w:tc>
      </w:tr>
      <w:tr w:rsidR="001F76D6" w:rsidRPr="00A50474" w:rsidTr="00E06393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369" w:type="pct"/>
            <w:vAlign w:val="center"/>
          </w:tcPr>
          <w:p w:rsidR="001F76D6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1F76D6" w:rsidRPr="00A50474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Notevole</w:t>
            </w:r>
          </w:p>
        </w:tc>
        <w:tc>
          <w:tcPr>
            <w:tcW w:w="293" w:type="pct"/>
            <w:vAlign w:val="center"/>
          </w:tcPr>
          <w:p w:rsidR="001F76D6" w:rsidRDefault="001F76D6" w:rsidP="00E0639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F76D6" w:rsidRPr="00A50474" w:rsidRDefault="001F76D6" w:rsidP="00E0639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Pr="00A50474">
              <w:rPr>
                <w:rFonts w:cs="Arial"/>
                <w:sz w:val="22"/>
                <w:szCs w:val="22"/>
              </w:rPr>
              <w:t>%</w:t>
            </w:r>
          </w:p>
        </w:tc>
        <w:tc>
          <w:tcPr>
            <w:tcW w:w="1421" w:type="pct"/>
            <w:vAlign w:val="center"/>
          </w:tcPr>
          <w:p w:rsidR="001F76D6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1F76D6" w:rsidRPr="00A50474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 xml:space="preserve">Soddisfacente </w:t>
            </w:r>
          </w:p>
        </w:tc>
        <w:tc>
          <w:tcPr>
            <w:tcW w:w="293" w:type="pct"/>
            <w:vAlign w:val="center"/>
          </w:tcPr>
          <w:p w:rsidR="001F76D6" w:rsidRDefault="001F76D6" w:rsidP="00E0639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F76D6" w:rsidRPr="00A50474" w:rsidRDefault="001F76D6" w:rsidP="00E0639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Pr="00A50474">
              <w:rPr>
                <w:rFonts w:cs="Arial"/>
                <w:sz w:val="22"/>
                <w:szCs w:val="22"/>
              </w:rPr>
              <w:t>%</w:t>
            </w:r>
          </w:p>
        </w:tc>
        <w:tc>
          <w:tcPr>
            <w:tcW w:w="1232" w:type="pct"/>
            <w:vAlign w:val="center"/>
          </w:tcPr>
          <w:p w:rsidR="001F76D6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1F76D6" w:rsidRPr="00A50474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Accettabile</w:t>
            </w:r>
          </w:p>
        </w:tc>
        <w:tc>
          <w:tcPr>
            <w:tcW w:w="392" w:type="pct"/>
            <w:vAlign w:val="center"/>
          </w:tcPr>
          <w:p w:rsidR="001F76D6" w:rsidRDefault="001F76D6" w:rsidP="00E0639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F76D6" w:rsidRPr="00A50474" w:rsidRDefault="001F76D6" w:rsidP="00E0639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Pr="00A50474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1F76D6" w:rsidRPr="00A50474" w:rsidTr="00E06393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369" w:type="pct"/>
            <w:vAlign w:val="center"/>
          </w:tcPr>
          <w:p w:rsidR="001F76D6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1F76D6" w:rsidRPr="00A50474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Discontinuo</w:t>
            </w:r>
          </w:p>
        </w:tc>
        <w:tc>
          <w:tcPr>
            <w:tcW w:w="293" w:type="pct"/>
            <w:vAlign w:val="center"/>
          </w:tcPr>
          <w:p w:rsidR="001F76D6" w:rsidRDefault="001F76D6" w:rsidP="00E0639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F76D6" w:rsidRPr="00A50474" w:rsidRDefault="001F76D6" w:rsidP="00E0639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  <w:r w:rsidRPr="00A50474">
              <w:rPr>
                <w:rFonts w:cs="Arial"/>
                <w:sz w:val="22"/>
                <w:szCs w:val="22"/>
              </w:rPr>
              <w:t>%</w:t>
            </w:r>
          </w:p>
        </w:tc>
        <w:tc>
          <w:tcPr>
            <w:tcW w:w="1421" w:type="pct"/>
            <w:vAlign w:val="center"/>
          </w:tcPr>
          <w:p w:rsidR="001F76D6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1F76D6" w:rsidRPr="00A50474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Debole</w:t>
            </w:r>
          </w:p>
        </w:tc>
        <w:tc>
          <w:tcPr>
            <w:tcW w:w="293" w:type="pct"/>
            <w:vAlign w:val="center"/>
          </w:tcPr>
          <w:p w:rsidR="001F76D6" w:rsidRDefault="001F76D6" w:rsidP="00E06393">
            <w:pPr>
              <w:rPr>
                <w:rFonts w:cs="Arial"/>
                <w:sz w:val="22"/>
                <w:szCs w:val="22"/>
              </w:rPr>
            </w:pPr>
          </w:p>
          <w:p w:rsidR="001F76D6" w:rsidRPr="00A50474" w:rsidRDefault="001F76D6" w:rsidP="00E0639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Pr="00A50474">
              <w:rPr>
                <w:rFonts w:cs="Arial"/>
                <w:sz w:val="22"/>
                <w:szCs w:val="22"/>
              </w:rPr>
              <w:t>%</w:t>
            </w:r>
          </w:p>
        </w:tc>
        <w:tc>
          <w:tcPr>
            <w:tcW w:w="1232" w:type="pct"/>
            <w:vAlign w:val="center"/>
          </w:tcPr>
          <w:p w:rsidR="001F76D6" w:rsidRPr="00A50474" w:rsidRDefault="001F76D6" w:rsidP="00E06393">
            <w:pPr>
              <w:jc w:val="right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Nullo</w:t>
            </w:r>
          </w:p>
        </w:tc>
        <w:tc>
          <w:tcPr>
            <w:tcW w:w="392" w:type="pct"/>
            <w:vAlign w:val="center"/>
          </w:tcPr>
          <w:p w:rsidR="001F76D6" w:rsidRPr="00A50474" w:rsidRDefault="001F76D6" w:rsidP="00E06393">
            <w:pPr>
              <w:jc w:val="center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%</w:t>
            </w:r>
          </w:p>
        </w:tc>
      </w:tr>
      <w:tr w:rsidR="001F76D6" w:rsidRPr="00A50474" w:rsidTr="006A0CDD">
        <w:tblPrEx>
          <w:tblCellMar>
            <w:top w:w="0" w:type="dxa"/>
            <w:bottom w:w="0" w:type="dxa"/>
          </w:tblCellMar>
        </w:tblPrEx>
        <w:trPr>
          <w:cantSplit/>
          <w:trHeight w:val="4394"/>
          <w:jc w:val="center"/>
        </w:trPr>
        <w:tc>
          <w:tcPr>
            <w:tcW w:w="5000" w:type="pct"/>
            <w:gridSpan w:val="6"/>
          </w:tcPr>
          <w:p w:rsidR="001F76D6" w:rsidRDefault="001F76D6" w:rsidP="006A0CDD">
            <w:pPr>
              <w:rPr>
                <w:rFonts w:cs="Arial"/>
                <w:sz w:val="22"/>
                <w:szCs w:val="22"/>
              </w:rPr>
            </w:pPr>
          </w:p>
          <w:p w:rsidR="001F76D6" w:rsidRDefault="001F76D6" w:rsidP="00E06393">
            <w:pPr>
              <w:jc w:val="center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(Eventuali altre osservazioni sull’impegno in classe e a casa)</w:t>
            </w:r>
          </w:p>
          <w:p w:rsidR="001F76D6" w:rsidRDefault="001F76D6" w:rsidP="00E0639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F76D6" w:rsidRPr="00C5216C" w:rsidRDefault="001F76D6" w:rsidP="00E0639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classe 4C SIA è composta da 10 alunni (2 femmine e 8</w:t>
            </w:r>
            <w:r w:rsidRPr="00D530EC">
              <w:rPr>
                <w:rFonts w:ascii="Arial" w:hAnsi="Arial" w:cs="Arial"/>
                <w:sz w:val="22"/>
                <w:szCs w:val="22"/>
              </w:rPr>
              <w:t xml:space="preserve"> maschi). Dal punto di vista cognitivo, il gruppo-classe appare solo in parte recettivo, poiché si palesano casi di alunni con numerose ed evidenti difficoltà nell’apprendimento delle discipline e con una scarsa preparazione di base. L’impegno nel </w:t>
            </w:r>
            <w:r>
              <w:rPr>
                <w:rFonts w:ascii="Arial" w:hAnsi="Arial" w:cs="Arial"/>
                <w:sz w:val="22"/>
                <w:szCs w:val="22"/>
              </w:rPr>
              <w:t xml:space="preserve">lavoro in classe </w:t>
            </w:r>
            <w:r w:rsidRPr="00D530EC">
              <w:rPr>
                <w:rFonts w:ascii="Arial" w:hAnsi="Arial" w:cs="Arial"/>
                <w:sz w:val="22"/>
                <w:szCs w:val="22"/>
              </w:rPr>
              <w:t>è svolto</w:t>
            </w:r>
            <w:r>
              <w:rPr>
                <w:rFonts w:ascii="Arial" w:hAnsi="Arial" w:cs="Arial"/>
                <w:sz w:val="22"/>
                <w:szCs w:val="22"/>
              </w:rPr>
              <w:t>, non sempre,</w:t>
            </w:r>
            <w:r w:rsidRPr="00D530EC">
              <w:rPr>
                <w:rFonts w:ascii="Arial" w:hAnsi="Arial" w:cs="Arial"/>
                <w:sz w:val="22"/>
                <w:szCs w:val="22"/>
              </w:rPr>
              <w:t xml:space="preserve"> con la necessa</w:t>
            </w:r>
            <w:r>
              <w:rPr>
                <w:rFonts w:ascii="Arial" w:hAnsi="Arial" w:cs="Arial"/>
                <w:sz w:val="22"/>
                <w:szCs w:val="22"/>
              </w:rPr>
              <w:t>ria concentrazione e diligenza.</w:t>
            </w:r>
            <w:r w:rsidRPr="00D530EC">
              <w:rPr>
                <w:rFonts w:ascii="Arial" w:hAnsi="Arial" w:cs="Arial"/>
                <w:sz w:val="22"/>
                <w:szCs w:val="22"/>
              </w:rPr>
              <w:t xml:space="preserve"> L’atteggiamento nei riguardi delle materie, così come la partecipazione al loro apprendimento, sembrano, per un gruppetto di allievi, positivi, per gli altri, l’interesse per le discipline e la partecipazione alla lezione devono essere sollecitati, con alterni risultati, quotidianamente. Per loro si registra anche poca cura nella preparazione dei compiti a casa. S’è deciso, perci</w:t>
            </w:r>
            <w:r>
              <w:rPr>
                <w:rFonts w:ascii="Arial" w:hAnsi="Arial" w:cs="Arial"/>
                <w:sz w:val="22"/>
                <w:szCs w:val="22"/>
              </w:rPr>
              <w:t xml:space="preserve">ò, in sede di </w:t>
            </w:r>
            <w:r w:rsidRPr="00D530EC">
              <w:rPr>
                <w:rFonts w:ascii="Arial" w:hAnsi="Arial" w:cs="Arial"/>
                <w:sz w:val="22"/>
                <w:szCs w:val="22"/>
              </w:rPr>
              <w:t xml:space="preserve"> C.d.C, di procedere, per</w:t>
            </w:r>
            <w:r>
              <w:rPr>
                <w:rFonts w:ascii="Arial" w:hAnsi="Arial" w:cs="Arial"/>
                <w:sz w:val="22"/>
                <w:szCs w:val="22"/>
              </w:rPr>
              <w:t xml:space="preserve"> alcuni alunni, alla segnalazione ai corsi di recupero – potenziamento in Italiano, Matematica ed Inglese, attivati dal nostro Istituto.</w:t>
            </w:r>
          </w:p>
        </w:tc>
      </w:tr>
    </w:tbl>
    <w:p w:rsidR="001F76D6" w:rsidRPr="00C5216C" w:rsidRDefault="001F76D6" w:rsidP="001F76D6">
      <w:pPr>
        <w:rPr>
          <w:rFonts w:cs="Arial"/>
          <w:sz w:val="22"/>
          <w:szCs w:val="22"/>
        </w:rPr>
      </w:pPr>
    </w:p>
    <w:tbl>
      <w:tblPr>
        <w:tblW w:w="49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17"/>
      </w:tblGrid>
      <w:tr w:rsidR="001F76D6" w:rsidRPr="00A50474" w:rsidTr="00E06393">
        <w:trPr>
          <w:trHeight w:val="259"/>
          <w:jc w:val="center"/>
        </w:trPr>
        <w:tc>
          <w:tcPr>
            <w:tcW w:w="5000" w:type="pct"/>
            <w:shd w:val="clear" w:color="auto" w:fill="DAEEF3"/>
            <w:vAlign w:val="center"/>
          </w:tcPr>
          <w:p w:rsidR="001F76D6" w:rsidRPr="00A50474" w:rsidRDefault="001F76D6" w:rsidP="001F76D6">
            <w:pPr>
              <w:numPr>
                <w:ilvl w:val="0"/>
                <w:numId w:val="16"/>
              </w:numPr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bCs/>
                <w:sz w:val="22"/>
                <w:szCs w:val="22"/>
              </w:rPr>
              <w:t>OBIETTIVI EDUCATIVI TRASVERSALI</w:t>
            </w:r>
          </w:p>
        </w:tc>
      </w:tr>
      <w:tr w:rsidR="001F76D6" w:rsidRPr="00A50474" w:rsidTr="00E06393">
        <w:trPr>
          <w:cantSplit/>
          <w:trHeight w:val="519"/>
          <w:jc w:val="center"/>
        </w:trPr>
        <w:tc>
          <w:tcPr>
            <w:tcW w:w="5000" w:type="pct"/>
            <w:vAlign w:val="center"/>
          </w:tcPr>
          <w:p w:rsidR="001F76D6" w:rsidRDefault="001F76D6" w:rsidP="00E06393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A50474">
              <w:rPr>
                <w:rFonts w:cs="Arial"/>
                <w:i/>
                <w:sz w:val="22"/>
                <w:szCs w:val="22"/>
              </w:rPr>
              <w:t>Stabilita l’acquisizione delle competenze di cittadinanza al termine del biennio dell’obbligo, sono individuati i seguenti obiettivi comuni che l’alunno deve consolidare nel corso dell’anno scolastico.</w:t>
            </w:r>
          </w:p>
          <w:p w:rsidR="001F76D6" w:rsidRPr="00A50474" w:rsidRDefault="001F76D6" w:rsidP="00E06393">
            <w:pPr>
              <w:jc w:val="both"/>
              <w:rPr>
                <w:rFonts w:cs="Arial"/>
                <w:i/>
                <w:sz w:val="22"/>
                <w:szCs w:val="22"/>
              </w:rPr>
            </w:pPr>
          </w:p>
        </w:tc>
      </w:tr>
      <w:tr w:rsidR="001F76D6" w:rsidRPr="00A50474" w:rsidTr="006A0CDD">
        <w:trPr>
          <w:cantSplit/>
          <w:trHeight w:val="12332"/>
          <w:jc w:val="center"/>
        </w:trPr>
        <w:tc>
          <w:tcPr>
            <w:tcW w:w="5000" w:type="pct"/>
            <w:vAlign w:val="center"/>
          </w:tcPr>
          <w:p w:rsidR="001F76D6" w:rsidRDefault="001F76D6" w:rsidP="00E06393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1F76D6" w:rsidRPr="00A50474" w:rsidRDefault="001F76D6" w:rsidP="00E06393">
            <w:pPr>
              <w:jc w:val="both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 xml:space="preserve">Obiettivo principale del Consiglio è il </w:t>
            </w:r>
            <w:r w:rsidRPr="00A50474">
              <w:rPr>
                <w:rFonts w:cs="Arial"/>
                <w:b/>
                <w:sz w:val="22"/>
                <w:szCs w:val="22"/>
              </w:rPr>
              <w:t>successo formativo</w:t>
            </w:r>
            <w:r w:rsidRPr="00A50474">
              <w:rPr>
                <w:rFonts w:cs="Arial"/>
                <w:sz w:val="22"/>
                <w:szCs w:val="22"/>
              </w:rPr>
              <w:t xml:space="preserve"> degli allievi da raggiungere attraverso l’azione congiunta delle singole discipline. </w:t>
            </w:r>
          </w:p>
          <w:p w:rsidR="001F76D6" w:rsidRPr="00A50474" w:rsidRDefault="001F76D6" w:rsidP="00E06393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1F76D6" w:rsidRDefault="001F76D6" w:rsidP="00E06393">
            <w:pPr>
              <w:widowControl w:val="0"/>
              <w:spacing w:line="240" w:lineRule="atLeast"/>
              <w:ind w:left="720"/>
              <w:jc w:val="both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b/>
                <w:sz w:val="22"/>
                <w:szCs w:val="22"/>
              </w:rPr>
              <w:t>Obiettivi COMPORTAMENTALI</w:t>
            </w:r>
            <w:r w:rsidRPr="00A50474">
              <w:rPr>
                <w:rFonts w:cs="Arial"/>
                <w:sz w:val="22"/>
                <w:szCs w:val="22"/>
              </w:rPr>
              <w:t xml:space="preserve"> </w:t>
            </w:r>
          </w:p>
          <w:p w:rsidR="001F76D6" w:rsidRDefault="001F76D6" w:rsidP="00E06393">
            <w:pPr>
              <w:widowControl w:val="0"/>
              <w:spacing w:line="240" w:lineRule="atLeast"/>
              <w:ind w:left="720"/>
              <w:jc w:val="both"/>
              <w:rPr>
                <w:rFonts w:cs="Arial"/>
                <w:sz w:val="22"/>
                <w:szCs w:val="22"/>
              </w:rPr>
            </w:pPr>
          </w:p>
          <w:p w:rsidR="001F76D6" w:rsidRPr="008D6717" w:rsidRDefault="001F76D6" w:rsidP="001F76D6">
            <w:pPr>
              <w:widowControl w:val="0"/>
              <w:numPr>
                <w:ilvl w:val="0"/>
                <w:numId w:val="22"/>
              </w:numPr>
              <w:spacing w:line="240" w:lineRule="atLeast"/>
              <w:jc w:val="both"/>
              <w:rPr>
                <w:rFonts w:cs="Arial"/>
                <w:sz w:val="22"/>
                <w:szCs w:val="22"/>
              </w:rPr>
            </w:pPr>
            <w:r w:rsidRPr="008D6717">
              <w:rPr>
                <w:rFonts w:cs="Arial"/>
                <w:sz w:val="22"/>
                <w:szCs w:val="22"/>
              </w:rPr>
              <w:t>Osservare e/o consolidare il rispetto delle regole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1F76D6" w:rsidRPr="008D6717" w:rsidRDefault="001F76D6" w:rsidP="00E06393">
            <w:pPr>
              <w:widowControl w:val="0"/>
              <w:spacing w:line="240" w:lineRule="atLeast"/>
              <w:ind w:left="720"/>
              <w:jc w:val="both"/>
              <w:rPr>
                <w:rFonts w:cs="Arial"/>
                <w:sz w:val="22"/>
                <w:szCs w:val="22"/>
              </w:rPr>
            </w:pPr>
          </w:p>
          <w:p w:rsidR="001F76D6" w:rsidRPr="00A50474" w:rsidRDefault="001F76D6" w:rsidP="001F76D6">
            <w:pPr>
              <w:widowControl w:val="0"/>
              <w:numPr>
                <w:ilvl w:val="0"/>
                <w:numId w:val="18"/>
              </w:numPr>
              <w:spacing w:line="360" w:lineRule="auto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Favorire la conoscenza e l’accettazione di sé, delle attitudini, dei limiti, delle capacità, delle aspirazioni personali;</w:t>
            </w:r>
          </w:p>
          <w:p w:rsidR="001F76D6" w:rsidRPr="00A50474" w:rsidRDefault="001F76D6" w:rsidP="001F76D6">
            <w:pPr>
              <w:widowControl w:val="0"/>
              <w:numPr>
                <w:ilvl w:val="0"/>
                <w:numId w:val="18"/>
              </w:numPr>
              <w:spacing w:line="360" w:lineRule="auto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risolvere con responsabilità, indipendenza e in modo costruttivo i normali problemi della vita quotidiana personale;</w:t>
            </w:r>
          </w:p>
          <w:p w:rsidR="001F76D6" w:rsidRPr="00A50474" w:rsidRDefault="001F76D6" w:rsidP="001F76D6">
            <w:pPr>
              <w:widowControl w:val="0"/>
              <w:numPr>
                <w:ilvl w:val="0"/>
                <w:numId w:val="18"/>
              </w:numPr>
              <w:spacing w:line="360" w:lineRule="auto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possedere un sistema di valori coerenti con i principi e le regole della Convivenza civile, in base ai quali valutare i fatti ed ispirare i comportamenti individuali e sociali;</w:t>
            </w:r>
          </w:p>
          <w:p w:rsidR="001F76D6" w:rsidRPr="00A50474" w:rsidRDefault="001F76D6" w:rsidP="001F76D6">
            <w:pPr>
              <w:widowControl w:val="0"/>
              <w:numPr>
                <w:ilvl w:val="0"/>
                <w:numId w:val="18"/>
              </w:numPr>
              <w:spacing w:line="360" w:lineRule="auto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concepire progetti di vario ordine, dall’esistenziale al pratico;</w:t>
            </w:r>
          </w:p>
          <w:p w:rsidR="001F76D6" w:rsidRPr="00A50474" w:rsidRDefault="001F76D6" w:rsidP="001F76D6">
            <w:pPr>
              <w:widowControl w:val="0"/>
              <w:numPr>
                <w:ilvl w:val="0"/>
                <w:numId w:val="18"/>
              </w:numPr>
              <w:spacing w:line="360" w:lineRule="auto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decidere in maniera razionale tra progetti alternativi e attuarli al meglio, coscienti tra lo scarto possibile tra intenti e risultati e della responsabilità che comporta ogni azione o scelta individuale;</w:t>
            </w:r>
          </w:p>
          <w:p w:rsidR="001F76D6" w:rsidRPr="00A50474" w:rsidRDefault="001F76D6" w:rsidP="001F76D6">
            <w:pPr>
              <w:widowControl w:val="0"/>
              <w:numPr>
                <w:ilvl w:val="0"/>
                <w:numId w:val="18"/>
              </w:numPr>
              <w:spacing w:line="360" w:lineRule="auto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utilizzare tutti gli aspetti positivi che vengono da un corretto gruppo di lavoro;</w:t>
            </w:r>
          </w:p>
          <w:p w:rsidR="001F76D6" w:rsidRDefault="001F76D6" w:rsidP="006A0CDD">
            <w:pPr>
              <w:widowControl w:val="0"/>
              <w:numPr>
                <w:ilvl w:val="0"/>
                <w:numId w:val="18"/>
              </w:numPr>
              <w:spacing w:line="360" w:lineRule="auto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 xml:space="preserve">partecipare attivamente alla vita sociale e culturale, a livello locale, nazionale, comunitario e internazionale;avere memoria del passato e riconoscerne nel presente gli elementi di continuità e discontinuità nella soluzione di problemi attuali e per la progettazione del futuro.  </w:t>
            </w:r>
          </w:p>
          <w:p w:rsidR="006A0CDD" w:rsidRPr="006A0CDD" w:rsidRDefault="006A0CDD" w:rsidP="006A0CDD">
            <w:pPr>
              <w:widowControl w:val="0"/>
              <w:spacing w:line="360" w:lineRule="auto"/>
              <w:ind w:left="714"/>
              <w:jc w:val="both"/>
              <w:rPr>
                <w:rFonts w:cs="Arial"/>
                <w:sz w:val="22"/>
                <w:szCs w:val="22"/>
              </w:rPr>
            </w:pPr>
          </w:p>
          <w:p w:rsidR="001F76D6" w:rsidRDefault="001F76D6" w:rsidP="00E06393">
            <w:pPr>
              <w:widowControl w:val="0"/>
              <w:spacing w:line="240" w:lineRule="atLeast"/>
              <w:ind w:firstLine="737"/>
              <w:jc w:val="both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b/>
                <w:sz w:val="22"/>
                <w:szCs w:val="22"/>
              </w:rPr>
              <w:t>Obiettivi COGNITIVI</w:t>
            </w:r>
            <w:r w:rsidRPr="00A50474">
              <w:rPr>
                <w:rFonts w:cs="Arial"/>
                <w:sz w:val="22"/>
                <w:szCs w:val="22"/>
              </w:rPr>
              <w:t xml:space="preserve"> </w:t>
            </w:r>
          </w:p>
          <w:p w:rsidR="001F76D6" w:rsidRPr="00A50474" w:rsidRDefault="001F76D6" w:rsidP="00E06393">
            <w:pPr>
              <w:widowControl w:val="0"/>
              <w:spacing w:line="240" w:lineRule="atLeast"/>
              <w:ind w:firstLine="737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1F76D6" w:rsidRPr="00A50474" w:rsidRDefault="001F76D6" w:rsidP="001F76D6">
            <w:pPr>
              <w:widowControl w:val="0"/>
              <w:numPr>
                <w:ilvl w:val="0"/>
                <w:numId w:val="19"/>
              </w:numPr>
              <w:spacing w:line="360" w:lineRule="auto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Mostrare capacità di analizzare, sintetizzare e interpretare in modo sempre più autonomo pervenendo gradatamente</w:t>
            </w:r>
            <w:r>
              <w:rPr>
                <w:rFonts w:cs="Arial"/>
                <w:sz w:val="22"/>
                <w:szCs w:val="22"/>
              </w:rPr>
              <w:t>, nel corso degli anni,</w:t>
            </w:r>
            <w:r w:rsidRPr="00A50474">
              <w:rPr>
                <w:rFonts w:cs="Arial"/>
                <w:sz w:val="22"/>
                <w:szCs w:val="22"/>
              </w:rPr>
              <w:t xml:space="preserve"> a formulare giudizi critici;</w:t>
            </w:r>
          </w:p>
          <w:p w:rsidR="001F76D6" w:rsidRPr="00A50474" w:rsidRDefault="001F76D6" w:rsidP="001F76D6">
            <w:pPr>
              <w:widowControl w:val="0"/>
              <w:numPr>
                <w:ilvl w:val="0"/>
                <w:numId w:val="19"/>
              </w:numPr>
              <w:spacing w:line="360" w:lineRule="auto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A50474">
              <w:rPr>
                <w:rFonts w:cs="Arial"/>
                <w:sz w:val="22"/>
                <w:szCs w:val="22"/>
              </w:rPr>
              <w:t xml:space="preserve">rasformare, grazie alla mediazione educativa e didattica dei docenti, i “saperi” in “sapere” e le “singole discipline” in cultura; </w:t>
            </w:r>
          </w:p>
          <w:p w:rsidR="001F76D6" w:rsidRPr="00A50474" w:rsidRDefault="001F76D6" w:rsidP="001F76D6">
            <w:pPr>
              <w:widowControl w:val="0"/>
              <w:numPr>
                <w:ilvl w:val="0"/>
                <w:numId w:val="19"/>
              </w:numPr>
              <w:spacing w:line="360" w:lineRule="auto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Promuovere l’interdisciplinarietà;</w:t>
            </w:r>
          </w:p>
          <w:p w:rsidR="001F76D6" w:rsidRPr="00A50474" w:rsidRDefault="001F76D6" w:rsidP="001F76D6">
            <w:pPr>
              <w:widowControl w:val="0"/>
              <w:numPr>
                <w:ilvl w:val="0"/>
                <w:numId w:val="19"/>
              </w:numPr>
              <w:spacing w:line="360" w:lineRule="auto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 w:rsidRPr="00D3168D">
              <w:rPr>
                <w:rFonts w:cs="Arial"/>
                <w:sz w:val="22"/>
                <w:szCs w:val="22"/>
              </w:rPr>
              <w:t>A</w:t>
            </w:r>
            <w:r w:rsidRPr="00A50474">
              <w:rPr>
                <w:rFonts w:cs="Arial"/>
                <w:sz w:val="22"/>
                <w:szCs w:val="22"/>
              </w:rPr>
              <w:t>pprofondire la connessione tra cultura umanistica e sviluppo dei metodi critici e di conoscenza propri della matematica e delle scienze naturali;</w:t>
            </w:r>
          </w:p>
          <w:p w:rsidR="001F76D6" w:rsidRPr="00A50474" w:rsidRDefault="001F76D6" w:rsidP="001F76D6">
            <w:pPr>
              <w:widowControl w:val="0"/>
              <w:numPr>
                <w:ilvl w:val="0"/>
                <w:numId w:val="19"/>
              </w:numPr>
              <w:spacing w:line="360" w:lineRule="auto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Pr="00A50474">
              <w:rPr>
                <w:rFonts w:cs="Arial"/>
                <w:sz w:val="22"/>
                <w:szCs w:val="22"/>
              </w:rPr>
              <w:t>aper affrontare e gestire situazioni nuove e/o complesse;</w:t>
            </w:r>
          </w:p>
          <w:p w:rsidR="001F76D6" w:rsidRPr="00A50474" w:rsidRDefault="001F76D6" w:rsidP="001F76D6">
            <w:pPr>
              <w:widowControl w:val="0"/>
              <w:numPr>
                <w:ilvl w:val="0"/>
                <w:numId w:val="19"/>
              </w:numPr>
              <w:spacing w:line="360" w:lineRule="auto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  <w:r w:rsidRPr="00A50474">
              <w:rPr>
                <w:rFonts w:cs="Arial"/>
                <w:sz w:val="22"/>
                <w:szCs w:val="22"/>
              </w:rPr>
              <w:t>perare scelte razionali e motivate, saper partecipare al lavoro organizzato;</w:t>
            </w:r>
          </w:p>
          <w:p w:rsidR="001F76D6" w:rsidRPr="00A50474" w:rsidRDefault="001F76D6" w:rsidP="001F76D6">
            <w:pPr>
              <w:widowControl w:val="0"/>
              <w:numPr>
                <w:ilvl w:val="0"/>
                <w:numId w:val="19"/>
              </w:numPr>
              <w:spacing w:line="360" w:lineRule="auto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Pr="00A50474">
              <w:rPr>
                <w:rFonts w:cs="Arial"/>
                <w:sz w:val="22"/>
                <w:szCs w:val="22"/>
              </w:rPr>
              <w:t>aper verificare e confrontare con gli altri;</w:t>
            </w:r>
          </w:p>
          <w:p w:rsidR="001F76D6" w:rsidRPr="00A50474" w:rsidRDefault="001F76D6" w:rsidP="001F76D6">
            <w:pPr>
              <w:widowControl w:val="0"/>
              <w:numPr>
                <w:ilvl w:val="0"/>
                <w:numId w:val="19"/>
              </w:numPr>
              <w:spacing w:line="360" w:lineRule="auto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Pr="00A50474">
              <w:rPr>
                <w:rFonts w:cs="Arial"/>
                <w:sz w:val="22"/>
                <w:szCs w:val="22"/>
              </w:rPr>
              <w:t>aper comunicare in modo chiaro, ordinato e corretto, utilizzando i linguaggi specialistici;</w:t>
            </w:r>
          </w:p>
          <w:p w:rsidR="001F76D6" w:rsidRPr="00A50474" w:rsidRDefault="001F76D6" w:rsidP="001F76D6">
            <w:pPr>
              <w:widowControl w:val="0"/>
              <w:numPr>
                <w:ilvl w:val="0"/>
                <w:numId w:val="19"/>
              </w:numPr>
              <w:spacing w:line="360" w:lineRule="auto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 w:rsidRPr="00A50474">
              <w:rPr>
                <w:rFonts w:cs="Arial"/>
                <w:sz w:val="22"/>
                <w:szCs w:val="22"/>
              </w:rPr>
              <w:t>urare la trasversalità della lingua italiana.</w:t>
            </w:r>
          </w:p>
          <w:p w:rsidR="001F76D6" w:rsidRPr="00A50474" w:rsidRDefault="001F76D6" w:rsidP="00E06393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1F76D6" w:rsidRDefault="001F76D6" w:rsidP="001F76D6">
      <w:pPr>
        <w:rPr>
          <w:rFonts w:cs="Arial"/>
          <w:bCs/>
          <w:sz w:val="22"/>
          <w:szCs w:val="22"/>
          <w:bdr w:val="single" w:sz="4" w:space="0" w:color="auto"/>
          <w:shd w:val="clear" w:color="auto" w:fill="EBF9EB"/>
        </w:rPr>
      </w:pPr>
    </w:p>
    <w:p w:rsidR="001F76D6" w:rsidRPr="00831066" w:rsidRDefault="001F76D6" w:rsidP="001F76D6">
      <w:pPr>
        <w:jc w:val="center"/>
        <w:rPr>
          <w:rFonts w:cs="Arial"/>
          <w:bCs/>
          <w:sz w:val="22"/>
          <w:szCs w:val="22"/>
          <w:bdr w:val="single" w:sz="4" w:space="0" w:color="auto"/>
          <w:shd w:val="clear" w:color="auto" w:fill="EBF9EB"/>
        </w:rPr>
      </w:pPr>
      <w:r w:rsidRPr="00A50474">
        <w:rPr>
          <w:rFonts w:cs="Arial"/>
          <w:bCs/>
          <w:sz w:val="22"/>
          <w:szCs w:val="22"/>
          <w:bdr w:val="single" w:sz="4" w:space="0" w:color="auto"/>
          <w:shd w:val="clear" w:color="auto" w:fill="EBF9EB"/>
        </w:rPr>
        <w:t>PARTE SECONDA</w:t>
      </w:r>
      <w:r w:rsidRPr="00A50474">
        <w:rPr>
          <w:rFonts w:cs="Arial"/>
          <w:sz w:val="22"/>
          <w:szCs w:val="22"/>
        </w:rPr>
        <w:t xml:space="preserve"> </w:t>
      </w:r>
    </w:p>
    <w:tbl>
      <w:tblPr>
        <w:tblW w:w="5036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5"/>
        <w:gridCol w:w="397"/>
        <w:gridCol w:w="2826"/>
        <w:gridCol w:w="441"/>
        <w:gridCol w:w="2775"/>
        <w:gridCol w:w="484"/>
      </w:tblGrid>
      <w:tr w:rsidR="001F76D6" w:rsidRPr="00A50474" w:rsidTr="00E06393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9991" w:type="dxa"/>
            <w:gridSpan w:val="6"/>
            <w:shd w:val="clear" w:color="auto" w:fill="DAEEF3"/>
          </w:tcPr>
          <w:p w:rsidR="001F76D6" w:rsidRPr="00A50474" w:rsidRDefault="001F76D6" w:rsidP="001F76D6">
            <w:pPr>
              <w:pStyle w:val="Paragrafoelenco"/>
              <w:numPr>
                <w:ilvl w:val="0"/>
                <w:numId w:val="14"/>
              </w:numPr>
              <w:spacing w:before="80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LIVELLO COGNITIVO (Descrivere le fasce di livello all’interno della classe)</w:t>
            </w:r>
          </w:p>
        </w:tc>
      </w:tr>
      <w:tr w:rsidR="001F76D6" w:rsidRPr="00A50474" w:rsidTr="00E06393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9991" w:type="dxa"/>
            <w:gridSpan w:val="6"/>
            <w:vAlign w:val="center"/>
          </w:tcPr>
          <w:p w:rsidR="001F76D6" w:rsidRPr="00A50474" w:rsidRDefault="001F76D6" w:rsidP="00E06393">
            <w:pPr>
              <w:jc w:val="center"/>
              <w:rPr>
                <w:rFonts w:cs="Arial"/>
                <w:i/>
                <w:sz w:val="22"/>
                <w:szCs w:val="22"/>
              </w:rPr>
            </w:pPr>
          </w:p>
          <w:p w:rsidR="001F76D6" w:rsidRPr="00A50474" w:rsidRDefault="001F76D6" w:rsidP="00E06393">
            <w:pPr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Fascia di livello Non Sufficiente:</w:t>
            </w:r>
            <w:r>
              <w:rPr>
                <w:rFonts w:cs="Arial"/>
                <w:sz w:val="22"/>
                <w:szCs w:val="22"/>
              </w:rPr>
              <w:t xml:space="preserve"> 30</w:t>
            </w:r>
            <w:r w:rsidRPr="00A50474">
              <w:rPr>
                <w:rFonts w:cs="Arial"/>
                <w:sz w:val="22"/>
                <w:szCs w:val="22"/>
              </w:rPr>
              <w:t>%</w:t>
            </w:r>
          </w:p>
          <w:p w:rsidR="001F76D6" w:rsidRPr="00A50474" w:rsidRDefault="001F76D6" w:rsidP="00E06393">
            <w:pPr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Fascia di li</w:t>
            </w:r>
            <w:r>
              <w:rPr>
                <w:rFonts w:cs="Arial"/>
                <w:sz w:val="22"/>
                <w:szCs w:val="22"/>
              </w:rPr>
              <w:t>vello Sufficiente -: 30</w:t>
            </w:r>
            <w:r w:rsidRPr="00A50474">
              <w:rPr>
                <w:rFonts w:cs="Arial"/>
                <w:sz w:val="22"/>
                <w:szCs w:val="22"/>
              </w:rPr>
              <w:t>%</w:t>
            </w:r>
          </w:p>
          <w:p w:rsidR="001F76D6" w:rsidRPr="00A50474" w:rsidRDefault="001F76D6" w:rsidP="00E06393">
            <w:pPr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Fascia di livello Discreto: 20 %</w:t>
            </w:r>
          </w:p>
          <w:p w:rsidR="001F76D6" w:rsidRPr="00A50474" w:rsidRDefault="001F76D6" w:rsidP="00E06393">
            <w:pPr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 xml:space="preserve">Fascia di livello Buono-Distinto </w:t>
            </w:r>
            <w:r>
              <w:rPr>
                <w:rFonts w:cs="Arial"/>
                <w:sz w:val="22"/>
                <w:szCs w:val="22"/>
              </w:rPr>
              <w:t>20</w:t>
            </w:r>
            <w:r w:rsidRPr="00A50474">
              <w:rPr>
                <w:rFonts w:cs="Arial"/>
                <w:sz w:val="22"/>
                <w:szCs w:val="22"/>
              </w:rPr>
              <w:t xml:space="preserve"> %</w:t>
            </w:r>
          </w:p>
          <w:p w:rsidR="001F76D6" w:rsidRPr="00A50474" w:rsidRDefault="001F76D6" w:rsidP="00E06393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A50474">
              <w:rPr>
                <w:rFonts w:cs="Arial"/>
                <w:i/>
                <w:sz w:val="22"/>
                <w:szCs w:val="22"/>
              </w:rPr>
              <w:t>Rilevato attraverso (indicare con una X)</w:t>
            </w:r>
          </w:p>
        </w:tc>
      </w:tr>
      <w:tr w:rsidR="001F76D6" w:rsidRPr="00A50474" w:rsidTr="00E06393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2977" w:type="dxa"/>
            <w:vAlign w:val="center"/>
          </w:tcPr>
          <w:p w:rsidR="001F76D6" w:rsidRPr="00A50474" w:rsidRDefault="001F76D6" w:rsidP="00E06393">
            <w:pPr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 xml:space="preserve">Prove di ingresso    </w:t>
            </w:r>
          </w:p>
        </w:tc>
        <w:tc>
          <w:tcPr>
            <w:tcW w:w="401" w:type="dxa"/>
            <w:vAlign w:val="center"/>
          </w:tcPr>
          <w:p w:rsidR="001F76D6" w:rsidRPr="00A50474" w:rsidRDefault="001F76D6" w:rsidP="00E06393">
            <w:pPr>
              <w:rPr>
                <w:rFonts w:cs="Arial"/>
                <w:b/>
                <w:sz w:val="22"/>
                <w:szCs w:val="22"/>
              </w:rPr>
            </w:pPr>
            <w:r w:rsidRPr="00A50474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2860" w:type="dxa"/>
            <w:vAlign w:val="center"/>
          </w:tcPr>
          <w:p w:rsidR="001F76D6" w:rsidRPr="00A50474" w:rsidRDefault="001F76D6" w:rsidP="00E06393">
            <w:pPr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Valutazioni (interrogazioni-prove in classe)</w:t>
            </w:r>
          </w:p>
        </w:tc>
        <w:tc>
          <w:tcPr>
            <w:tcW w:w="446" w:type="dxa"/>
            <w:vAlign w:val="center"/>
          </w:tcPr>
          <w:p w:rsidR="001F76D6" w:rsidRPr="00A50474" w:rsidRDefault="001F76D6" w:rsidP="00E06393">
            <w:pPr>
              <w:rPr>
                <w:rFonts w:cs="Arial"/>
                <w:b/>
                <w:sz w:val="22"/>
                <w:szCs w:val="22"/>
              </w:rPr>
            </w:pPr>
            <w:r w:rsidRPr="00A50474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2814" w:type="dxa"/>
            <w:vAlign w:val="center"/>
          </w:tcPr>
          <w:p w:rsidR="001F76D6" w:rsidRPr="00A50474" w:rsidRDefault="001F76D6" w:rsidP="00E06393">
            <w:pPr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 xml:space="preserve">Informazioni Scuola Media </w:t>
            </w:r>
          </w:p>
        </w:tc>
        <w:tc>
          <w:tcPr>
            <w:tcW w:w="493" w:type="dxa"/>
            <w:vAlign w:val="center"/>
          </w:tcPr>
          <w:p w:rsidR="001F76D6" w:rsidRPr="00A50474" w:rsidRDefault="001F76D6" w:rsidP="00E0639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1F76D6" w:rsidRPr="00A50474" w:rsidRDefault="001F76D6" w:rsidP="001F76D6">
      <w:pPr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1F76D6" w:rsidRPr="00A50474" w:rsidTr="00E06393">
        <w:trPr>
          <w:trHeight w:val="283"/>
          <w:jc w:val="center"/>
        </w:trPr>
        <w:tc>
          <w:tcPr>
            <w:tcW w:w="5000" w:type="pct"/>
            <w:shd w:val="clear" w:color="auto" w:fill="DAEEF3"/>
            <w:vAlign w:val="center"/>
          </w:tcPr>
          <w:p w:rsidR="001F76D6" w:rsidRPr="00A50474" w:rsidRDefault="001F76D6" w:rsidP="001F76D6">
            <w:pPr>
              <w:pStyle w:val="Paragrafoelenco"/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bCs/>
                <w:sz w:val="22"/>
                <w:szCs w:val="22"/>
              </w:rPr>
              <w:t>OBIETTIVI COGNITIVO FORMATIVI DISCIPLINARI</w:t>
            </w:r>
          </w:p>
        </w:tc>
      </w:tr>
      <w:tr w:rsidR="001F76D6" w:rsidRPr="00A50474" w:rsidTr="00E06393">
        <w:trPr>
          <w:trHeight w:val="283"/>
          <w:jc w:val="center"/>
        </w:trPr>
        <w:tc>
          <w:tcPr>
            <w:tcW w:w="5000" w:type="pct"/>
            <w:vAlign w:val="center"/>
          </w:tcPr>
          <w:p w:rsidR="001F76D6" w:rsidRPr="00A50474" w:rsidRDefault="001F76D6" w:rsidP="00E06393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A50474">
              <w:rPr>
                <w:rFonts w:cs="Arial"/>
                <w:i/>
                <w:sz w:val="22"/>
                <w:szCs w:val="22"/>
              </w:rPr>
              <w:t xml:space="preserve">Per le competenze da acquisire, si allegano alla presente le programmazioni dei singoli docenti </w:t>
            </w:r>
          </w:p>
        </w:tc>
      </w:tr>
    </w:tbl>
    <w:p w:rsidR="001F76D6" w:rsidRPr="00A50474" w:rsidRDefault="001F76D6" w:rsidP="001F76D6">
      <w:pPr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1F76D6" w:rsidRPr="00A50474" w:rsidTr="00E06393">
        <w:trPr>
          <w:trHeight w:val="283"/>
          <w:jc w:val="center"/>
        </w:trPr>
        <w:tc>
          <w:tcPr>
            <w:tcW w:w="5000" w:type="pct"/>
            <w:shd w:val="clear" w:color="auto" w:fill="DAEEF3"/>
            <w:vAlign w:val="center"/>
          </w:tcPr>
          <w:p w:rsidR="001F76D6" w:rsidRPr="00A50474" w:rsidRDefault="001F76D6" w:rsidP="001F76D6">
            <w:pPr>
              <w:pStyle w:val="Paragrafoelenco"/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bCs/>
                <w:sz w:val="22"/>
                <w:szCs w:val="22"/>
              </w:rPr>
              <w:t>SCELTA DEI CONTENUTI</w:t>
            </w:r>
          </w:p>
        </w:tc>
      </w:tr>
      <w:tr w:rsidR="001F76D6" w:rsidRPr="00A50474" w:rsidTr="00E06393">
        <w:trPr>
          <w:trHeight w:val="283"/>
          <w:jc w:val="center"/>
        </w:trPr>
        <w:tc>
          <w:tcPr>
            <w:tcW w:w="5000" w:type="pct"/>
            <w:vAlign w:val="center"/>
          </w:tcPr>
          <w:p w:rsidR="001F76D6" w:rsidRPr="00A50474" w:rsidRDefault="001F76D6" w:rsidP="00E06393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A50474">
              <w:rPr>
                <w:rFonts w:cs="Arial"/>
                <w:i/>
                <w:sz w:val="22"/>
                <w:szCs w:val="22"/>
              </w:rPr>
              <w:t>Ad eventuale integrazione dei contenuti presentati nelle suddette programmazioni si propone</w:t>
            </w:r>
          </w:p>
        </w:tc>
      </w:tr>
      <w:tr w:rsidR="001F76D6" w:rsidRPr="00A50474" w:rsidTr="00E06393">
        <w:trPr>
          <w:trHeight w:val="283"/>
          <w:jc w:val="center"/>
        </w:trPr>
        <w:tc>
          <w:tcPr>
            <w:tcW w:w="5000" w:type="pct"/>
            <w:vAlign w:val="center"/>
          </w:tcPr>
          <w:p w:rsidR="001F76D6" w:rsidRPr="00A50474" w:rsidRDefault="001F76D6" w:rsidP="00E06393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F76D6" w:rsidRPr="00A50474" w:rsidTr="00E06393">
        <w:trPr>
          <w:trHeight w:val="283"/>
          <w:jc w:val="center"/>
        </w:trPr>
        <w:tc>
          <w:tcPr>
            <w:tcW w:w="5000" w:type="pct"/>
            <w:vAlign w:val="center"/>
          </w:tcPr>
          <w:p w:rsidR="001F76D6" w:rsidRPr="00A50474" w:rsidRDefault="001F76D6" w:rsidP="001F76D6">
            <w:pPr>
              <w:numPr>
                <w:ilvl w:val="0"/>
                <w:numId w:val="15"/>
              </w:numPr>
              <w:jc w:val="both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Cittadinanza e Costituzione , secondo il Curriculum interdisciplinare d’Istituto</w:t>
            </w:r>
          </w:p>
        </w:tc>
      </w:tr>
    </w:tbl>
    <w:p w:rsidR="001F76D6" w:rsidRPr="00A50474" w:rsidRDefault="001F76D6" w:rsidP="001F76D6">
      <w:pPr>
        <w:jc w:val="center"/>
        <w:rPr>
          <w:rFonts w:cs="Arial"/>
          <w:bCs/>
          <w:sz w:val="22"/>
          <w:szCs w:val="22"/>
          <w:bdr w:val="single" w:sz="4" w:space="0" w:color="auto"/>
          <w:shd w:val="clear" w:color="auto" w:fill="EBF9EB"/>
        </w:rPr>
      </w:pPr>
      <w:r w:rsidRPr="00A50474">
        <w:rPr>
          <w:rFonts w:cs="Arial"/>
          <w:bCs/>
          <w:sz w:val="22"/>
          <w:szCs w:val="22"/>
          <w:bdr w:val="single" w:sz="4" w:space="0" w:color="auto"/>
          <w:shd w:val="clear" w:color="auto" w:fill="EBF9EB"/>
        </w:rPr>
        <w:t>PARTE TERZA</w:t>
      </w:r>
    </w:p>
    <w:p w:rsidR="001F76D6" w:rsidRPr="00A50474" w:rsidRDefault="001F76D6" w:rsidP="001F76D6">
      <w:pPr>
        <w:jc w:val="center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91"/>
        <w:gridCol w:w="487"/>
      </w:tblGrid>
      <w:tr w:rsidR="001F76D6" w:rsidRPr="00A50474" w:rsidTr="00E063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000" w:type="pct"/>
            <w:gridSpan w:val="2"/>
            <w:shd w:val="clear" w:color="auto" w:fill="DAEEF3"/>
            <w:vAlign w:val="center"/>
          </w:tcPr>
          <w:p w:rsidR="001F76D6" w:rsidRPr="00A50474" w:rsidRDefault="001F76D6" w:rsidP="001F76D6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bCs/>
                <w:sz w:val="22"/>
                <w:szCs w:val="22"/>
              </w:rPr>
              <w:t>MODALITÀ DI RECUPERO, SOSTEGNO, POTENZIAMENTO, APPROFONDIMENTO</w:t>
            </w:r>
          </w:p>
        </w:tc>
      </w:tr>
      <w:tr w:rsidR="001F76D6" w:rsidRPr="00A50474" w:rsidTr="00E06393">
        <w:tblPrEx>
          <w:jc w:val="center"/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4751" w:type="pct"/>
            <w:vAlign w:val="center"/>
          </w:tcPr>
          <w:p w:rsidR="001F76D6" w:rsidRPr="00A50474" w:rsidRDefault="001F76D6" w:rsidP="00E06393">
            <w:pPr>
              <w:pStyle w:val="Nessunaspaziatura"/>
              <w:rPr>
                <w:rFonts w:ascii="Arial" w:hAnsi="Arial" w:cs="Arial"/>
              </w:rPr>
            </w:pPr>
            <w:r w:rsidRPr="00A50474">
              <w:rPr>
                <w:rFonts w:ascii="Arial" w:hAnsi="Arial" w:cs="Arial"/>
              </w:rPr>
              <w:t>In itinere secondo le modalità stabilite nelle programmazioni individuali</w:t>
            </w:r>
          </w:p>
        </w:tc>
        <w:tc>
          <w:tcPr>
            <w:tcW w:w="249" w:type="pct"/>
            <w:vAlign w:val="center"/>
          </w:tcPr>
          <w:p w:rsidR="001F76D6" w:rsidRPr="00A50474" w:rsidRDefault="001F76D6" w:rsidP="00E06393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  <w:r w:rsidRPr="00A50474">
              <w:rPr>
                <w:rFonts w:cs="Arial"/>
                <w:b/>
                <w:iCs/>
                <w:sz w:val="22"/>
                <w:szCs w:val="22"/>
              </w:rPr>
              <w:t>x</w:t>
            </w:r>
          </w:p>
        </w:tc>
      </w:tr>
      <w:tr w:rsidR="001F76D6" w:rsidRPr="00A50474" w:rsidTr="00E06393">
        <w:tblPrEx>
          <w:jc w:val="center"/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4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Pr="00A50474" w:rsidRDefault="001F76D6" w:rsidP="00E06393">
            <w:pPr>
              <w:pStyle w:val="Nessunaspaziatura"/>
              <w:rPr>
                <w:rFonts w:ascii="Arial" w:hAnsi="Arial" w:cs="Arial"/>
              </w:rPr>
            </w:pPr>
            <w:r w:rsidRPr="00A50474">
              <w:rPr>
                <w:rFonts w:ascii="Arial" w:hAnsi="Arial" w:cs="Arial"/>
              </w:rPr>
              <w:t>In orario pomeridiano secondo le modalità stabilite dal Collegio dei Docenti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Pr="00A50474" w:rsidRDefault="001F76D6" w:rsidP="00E06393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  <w:r w:rsidRPr="00A50474">
              <w:rPr>
                <w:rFonts w:cs="Arial"/>
                <w:b/>
                <w:iCs/>
                <w:sz w:val="22"/>
                <w:szCs w:val="22"/>
              </w:rPr>
              <w:t>x</w:t>
            </w:r>
          </w:p>
        </w:tc>
      </w:tr>
    </w:tbl>
    <w:p w:rsidR="001F76D6" w:rsidRPr="00A50474" w:rsidRDefault="001F76D6" w:rsidP="001F76D6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15"/>
        <w:gridCol w:w="2863"/>
      </w:tblGrid>
      <w:tr w:rsidR="001F76D6" w:rsidRPr="00A50474" w:rsidTr="00E06393">
        <w:tblPrEx>
          <w:tblCellMar>
            <w:top w:w="0" w:type="dxa"/>
            <w:bottom w:w="0" w:type="dxa"/>
          </w:tblCellMar>
        </w:tblPrEx>
        <w:trPr>
          <w:trHeight w:hRule="exact" w:val="1122"/>
        </w:trPr>
        <w:tc>
          <w:tcPr>
            <w:tcW w:w="5000" w:type="pct"/>
            <w:gridSpan w:val="2"/>
            <w:shd w:val="clear" w:color="auto" w:fill="DAEEF3"/>
            <w:vAlign w:val="center"/>
          </w:tcPr>
          <w:p w:rsidR="001F76D6" w:rsidRPr="008B56DF" w:rsidRDefault="001F76D6" w:rsidP="001F76D6">
            <w:pPr>
              <w:numPr>
                <w:ilvl w:val="0"/>
                <w:numId w:val="13"/>
              </w:numPr>
              <w:jc w:val="both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bCs/>
                <w:sz w:val="22"/>
                <w:szCs w:val="22"/>
              </w:rPr>
              <w:t>ATTIVITÀ INTEGRATIVE ED AGGIUNTIVE</w:t>
            </w:r>
            <w:r w:rsidRPr="00A5047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(solo se l’andamento epidemiologico dovesse consentirlo). </w:t>
            </w:r>
            <w:r w:rsidRPr="008B56DF">
              <w:rPr>
                <w:rFonts w:cs="Arial"/>
                <w:i/>
                <w:sz w:val="22"/>
                <w:szCs w:val="22"/>
              </w:rPr>
              <w:t>Spettacoli teatrali, cinematografici e musicali; conferenze; attività e manifestazioni sport</w:t>
            </w:r>
            <w:r w:rsidRPr="008B56DF">
              <w:rPr>
                <w:rFonts w:cs="Arial"/>
                <w:i/>
                <w:sz w:val="22"/>
                <w:szCs w:val="22"/>
              </w:rPr>
              <w:t>i</w:t>
            </w:r>
            <w:r w:rsidRPr="008B56DF">
              <w:rPr>
                <w:rFonts w:cs="Arial"/>
                <w:i/>
                <w:sz w:val="22"/>
                <w:szCs w:val="22"/>
              </w:rPr>
              <w:t>ve; progetti scolastici [es. Ed. alla</w:t>
            </w:r>
            <w:r>
              <w:rPr>
                <w:rFonts w:cs="Arial"/>
                <w:i/>
                <w:sz w:val="22"/>
                <w:szCs w:val="22"/>
              </w:rPr>
              <w:t xml:space="preserve"> legalità, Ed. all’ambiente, Ed. </w:t>
            </w:r>
            <w:r w:rsidRPr="008B56DF">
              <w:rPr>
                <w:rFonts w:cs="Arial"/>
                <w:i/>
                <w:sz w:val="22"/>
                <w:szCs w:val="22"/>
              </w:rPr>
              <w:t>alla lettura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8B56DF">
              <w:rPr>
                <w:rFonts w:cs="Arial"/>
                <w:i/>
                <w:sz w:val="22"/>
                <w:szCs w:val="22"/>
              </w:rPr>
              <w:t>…], attività di orientamento; stage; scambi culturali, ecc. )</w:t>
            </w:r>
          </w:p>
        </w:tc>
      </w:tr>
      <w:tr w:rsidR="001F76D6" w:rsidRPr="00A50474" w:rsidTr="00E06393">
        <w:tblPrEx>
          <w:jc w:val="center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536" w:type="pct"/>
            <w:vAlign w:val="center"/>
          </w:tcPr>
          <w:p w:rsidR="001F76D6" w:rsidRPr="00A50474" w:rsidRDefault="001F76D6" w:rsidP="00E06393">
            <w:pPr>
              <w:pStyle w:val="Nessunaspaziatura"/>
              <w:jc w:val="center"/>
              <w:rPr>
                <w:rFonts w:ascii="Arial" w:hAnsi="Arial" w:cs="Arial"/>
              </w:rPr>
            </w:pPr>
            <w:r w:rsidRPr="00A50474">
              <w:rPr>
                <w:rFonts w:ascii="Arial" w:hAnsi="Arial" w:cs="Arial"/>
              </w:rPr>
              <w:t>Attività</w:t>
            </w:r>
          </w:p>
        </w:tc>
        <w:tc>
          <w:tcPr>
            <w:tcW w:w="1464" w:type="pct"/>
            <w:vAlign w:val="center"/>
          </w:tcPr>
          <w:p w:rsidR="001F76D6" w:rsidRPr="00A50474" w:rsidRDefault="001F76D6" w:rsidP="00E06393">
            <w:pPr>
              <w:jc w:val="center"/>
              <w:rPr>
                <w:rFonts w:cs="Arial"/>
                <w:iCs/>
                <w:sz w:val="22"/>
                <w:szCs w:val="22"/>
              </w:rPr>
            </w:pPr>
            <w:r w:rsidRPr="00A50474">
              <w:rPr>
                <w:rFonts w:cs="Arial"/>
                <w:iCs/>
                <w:sz w:val="22"/>
                <w:szCs w:val="22"/>
              </w:rPr>
              <w:t>Referente</w:t>
            </w:r>
          </w:p>
        </w:tc>
      </w:tr>
      <w:tr w:rsidR="001F76D6" w:rsidRPr="00A50474" w:rsidTr="00E06393">
        <w:tblPrEx>
          <w:jc w:val="center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Pr="00A50474" w:rsidRDefault="001F76D6" w:rsidP="001F76D6">
            <w:pPr>
              <w:pStyle w:val="Nessunaspaziatura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Progetto “Cineforum” d’Istituto e Progetto Teatro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Pr="00A50474" w:rsidRDefault="001F76D6" w:rsidP="00E06393">
            <w:pPr>
              <w:rPr>
                <w:rFonts w:cs="Arial"/>
                <w:iCs/>
                <w:sz w:val="22"/>
                <w:szCs w:val="22"/>
              </w:rPr>
            </w:pPr>
            <w:r w:rsidRPr="00A50474">
              <w:rPr>
                <w:rFonts w:cs="Arial"/>
                <w:iCs/>
                <w:sz w:val="22"/>
                <w:szCs w:val="22"/>
              </w:rPr>
              <w:t xml:space="preserve">Prof. </w:t>
            </w:r>
            <w:r>
              <w:rPr>
                <w:rFonts w:cs="Arial"/>
                <w:iCs/>
                <w:sz w:val="22"/>
                <w:szCs w:val="22"/>
              </w:rPr>
              <w:t>Visitilli G</w:t>
            </w:r>
            <w:r w:rsidR="006A0CDD">
              <w:rPr>
                <w:rFonts w:cs="Arial"/>
                <w:iCs/>
                <w:sz w:val="22"/>
                <w:szCs w:val="22"/>
              </w:rPr>
              <w:t>.</w:t>
            </w:r>
          </w:p>
        </w:tc>
      </w:tr>
      <w:tr w:rsidR="001F76D6" w:rsidRPr="00A50474" w:rsidTr="00E06393">
        <w:tblPrEx>
          <w:jc w:val="center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Pr="00A50474" w:rsidRDefault="001F76D6" w:rsidP="001F76D6">
            <w:pPr>
              <w:pStyle w:val="Nessunaspaziatura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Progetto PCTO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Pr="00A50474" w:rsidRDefault="001F76D6" w:rsidP="00E06393">
            <w:p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Tutor, prof.ssa Ferro V.</w:t>
            </w:r>
          </w:p>
        </w:tc>
      </w:tr>
      <w:tr w:rsidR="001F76D6" w:rsidRPr="00A50474" w:rsidTr="00E06393">
        <w:tblPrEx>
          <w:jc w:val="center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Pr="00A50474" w:rsidRDefault="001F76D6" w:rsidP="001F76D6">
            <w:pPr>
              <w:pStyle w:val="Nessunaspaziatura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aziendali, nell’ambito del PCTO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Pr="00A50474" w:rsidRDefault="001F76D6" w:rsidP="00E06393">
            <w:p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Prof.ssa Cappello C.</w:t>
            </w:r>
          </w:p>
        </w:tc>
      </w:tr>
      <w:tr w:rsidR="001F76D6" w:rsidRPr="00A50474" w:rsidTr="00E06393">
        <w:tblPrEx>
          <w:jc w:val="center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Pr="0033298D" w:rsidRDefault="001F76D6" w:rsidP="001F76D6">
            <w:pPr>
              <w:pStyle w:val="Nessunaspaziatura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Visita, nell’ambito del PCTO, al Museo “Carta storia” </w:t>
            </w:r>
            <w:r w:rsidRPr="0033298D">
              <w:rPr>
                <w:rFonts w:ascii="Arial" w:hAnsi="Arial" w:cs="Arial"/>
              </w:rPr>
              <w:t>del Banco   di Napoli</w:t>
            </w:r>
            <w:r>
              <w:rPr>
                <w:rFonts w:ascii="Arial" w:hAnsi="Arial" w:cs="Arial"/>
              </w:rPr>
              <w:t xml:space="preserve"> e visita alla Banca d’Italia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Pr="00A50474" w:rsidRDefault="001F76D6" w:rsidP="00E06393">
            <w:p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Prof.ssa Ferro V.</w:t>
            </w:r>
          </w:p>
        </w:tc>
      </w:tr>
      <w:tr w:rsidR="001F76D6" w:rsidRPr="00A50474" w:rsidTr="00E06393">
        <w:tblPrEx>
          <w:jc w:val="center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Pr="00A50474" w:rsidRDefault="001F76D6" w:rsidP="00E063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5.   Iniziative e progetti vari promossi dal nostro Istituto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Default="001F76D6" w:rsidP="00E06393">
            <w:p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Docenti incaricati</w:t>
            </w:r>
          </w:p>
        </w:tc>
      </w:tr>
      <w:tr w:rsidR="001F76D6" w:rsidRPr="00A50474" w:rsidTr="00E06393">
        <w:tblPrEx>
          <w:jc w:val="center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Default="001F76D6" w:rsidP="00E063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6.   Viaggio d’istruzione (meta da definire)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Default="001F76D6" w:rsidP="00E06393">
            <w:p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Doc. accompagnatore</w:t>
            </w:r>
            <w:r w:rsidR="006A0CDD">
              <w:rPr>
                <w:rFonts w:cs="Arial"/>
                <w:iCs/>
                <w:sz w:val="22"/>
                <w:szCs w:val="22"/>
              </w:rPr>
              <w:t>,</w:t>
            </w:r>
            <w:r>
              <w:rPr>
                <w:rFonts w:cs="Arial"/>
                <w:iCs/>
                <w:sz w:val="22"/>
                <w:szCs w:val="22"/>
              </w:rPr>
              <w:t xml:space="preserve"> prof.ssa  Ferro V.</w:t>
            </w:r>
          </w:p>
        </w:tc>
      </w:tr>
      <w:tr w:rsidR="001F76D6" w:rsidRPr="00A50474" w:rsidTr="00E06393">
        <w:tblPrEx>
          <w:jc w:val="center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Default="001F76D6" w:rsidP="00E063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7.   Docente Tutor per l’Orientamento della classe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Default="001F76D6" w:rsidP="00E06393">
            <w:p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prof.ssa Ferro V.</w:t>
            </w:r>
          </w:p>
        </w:tc>
      </w:tr>
      <w:tr w:rsidR="001F76D6" w:rsidRPr="00A50474" w:rsidTr="00E06393">
        <w:tblPrEx>
          <w:jc w:val="center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Default="001F76D6" w:rsidP="00E063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8.   Docente referente per l’ Ed. Civica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D6" w:rsidRDefault="001F76D6" w:rsidP="00E06393">
            <w:p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prof.ssa Ferro V</w:t>
            </w:r>
            <w:r w:rsidR="006A0CDD">
              <w:rPr>
                <w:rFonts w:cs="Arial"/>
                <w:iCs/>
                <w:sz w:val="22"/>
                <w:szCs w:val="22"/>
              </w:rPr>
              <w:t>.</w:t>
            </w:r>
          </w:p>
        </w:tc>
      </w:tr>
      <w:tr w:rsidR="006A0CDD" w:rsidRPr="00A50474" w:rsidTr="00E06393">
        <w:tblPrEx>
          <w:jc w:val="center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DD" w:rsidRDefault="006A0CDD" w:rsidP="006A0CDD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9.   Partecipazione al Campionato di Economia e Finanza </w:t>
            </w:r>
          </w:p>
          <w:p w:rsidR="006A0CDD" w:rsidRDefault="006A0CDD" w:rsidP="006A0CDD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0A63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(Valorizzazione delle eccellenze) 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DD" w:rsidRDefault="006A0CDD" w:rsidP="00E06393">
            <w:p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Prof. Avella G.</w:t>
            </w:r>
          </w:p>
        </w:tc>
      </w:tr>
    </w:tbl>
    <w:p w:rsidR="001F76D6" w:rsidRPr="00A50474" w:rsidRDefault="001F76D6" w:rsidP="001F76D6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1F76D6" w:rsidRPr="00A50474" w:rsidTr="00E0639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00" w:type="pct"/>
            <w:shd w:val="clear" w:color="auto" w:fill="DAEEF3"/>
          </w:tcPr>
          <w:p w:rsidR="001F76D6" w:rsidRPr="00A50474" w:rsidRDefault="001F76D6" w:rsidP="001F76D6">
            <w:pPr>
              <w:pStyle w:val="Paragrafoelenco"/>
              <w:numPr>
                <w:ilvl w:val="0"/>
                <w:numId w:val="13"/>
              </w:numPr>
              <w:spacing w:before="80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bCs/>
                <w:sz w:val="22"/>
                <w:szCs w:val="22"/>
              </w:rPr>
              <w:t>METODOLOGIE, MEZZI, STRUMENTI, SPAZI E TIPOLOGIA DI VERIFICHE</w:t>
            </w:r>
          </w:p>
        </w:tc>
      </w:tr>
      <w:tr w:rsidR="001F76D6" w:rsidRPr="00A50474" w:rsidTr="00E0639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00" w:type="pct"/>
          </w:tcPr>
          <w:p w:rsidR="001F76D6" w:rsidRPr="00A50474" w:rsidRDefault="001F76D6" w:rsidP="00E06393">
            <w:pPr>
              <w:spacing w:before="80"/>
              <w:jc w:val="both"/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i/>
                <w:sz w:val="22"/>
                <w:szCs w:val="22"/>
              </w:rPr>
              <w:t xml:space="preserve">Per gli indicatori e descrittori relativi si rimanda alle programmazioni degli Assi Culturali e/o ai piani di lavoro dei singoli docenti. </w:t>
            </w:r>
          </w:p>
        </w:tc>
      </w:tr>
    </w:tbl>
    <w:p w:rsidR="001F76D6" w:rsidRPr="00A50474" w:rsidRDefault="001F76D6" w:rsidP="001F76D6">
      <w:pPr>
        <w:ind w:left="34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1F76D6" w:rsidRPr="00A50474" w:rsidTr="00E0639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000" w:type="pct"/>
            <w:shd w:val="clear" w:color="auto" w:fill="DAEEF3"/>
            <w:vAlign w:val="center"/>
          </w:tcPr>
          <w:p w:rsidR="001F76D6" w:rsidRPr="00A50474" w:rsidRDefault="001F76D6" w:rsidP="001F76D6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A50474">
              <w:rPr>
                <w:rFonts w:cs="Arial"/>
                <w:sz w:val="22"/>
                <w:szCs w:val="22"/>
              </w:rPr>
              <w:t>CRITERI DI VALUTAZIONE</w:t>
            </w:r>
          </w:p>
        </w:tc>
      </w:tr>
      <w:tr w:rsidR="001F76D6" w:rsidRPr="00A50474" w:rsidTr="00E06393">
        <w:tblPrEx>
          <w:jc w:val="center"/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000" w:type="pct"/>
            <w:vAlign w:val="center"/>
          </w:tcPr>
          <w:p w:rsidR="001F76D6" w:rsidRPr="00A50474" w:rsidRDefault="001F76D6" w:rsidP="00E06393">
            <w:pPr>
              <w:jc w:val="both"/>
              <w:rPr>
                <w:rFonts w:cs="Arial"/>
                <w:i/>
                <w:color w:val="FF0000"/>
                <w:sz w:val="22"/>
                <w:szCs w:val="22"/>
              </w:rPr>
            </w:pPr>
            <w:r w:rsidRPr="00A50474">
              <w:rPr>
                <w:rFonts w:cs="Arial"/>
                <w:i/>
                <w:color w:val="000000"/>
                <w:sz w:val="22"/>
                <w:szCs w:val="22"/>
              </w:rPr>
              <w:t>Per gli indicatori relativi alla valutazione del profitto e della condotta e per la loro descrizione analitica si rimanda al POF dell'Istituto e alle griglie elaborate dagli Assi Culturali</w:t>
            </w:r>
            <w:r w:rsidRPr="00A50474">
              <w:rPr>
                <w:rFonts w:cs="Arial"/>
                <w:i/>
                <w:color w:val="FF0000"/>
                <w:sz w:val="22"/>
                <w:szCs w:val="22"/>
              </w:rPr>
              <w:t>.</w:t>
            </w:r>
          </w:p>
        </w:tc>
      </w:tr>
    </w:tbl>
    <w:p w:rsidR="001F76D6" w:rsidRDefault="001F76D6" w:rsidP="001F76D6">
      <w:pPr>
        <w:rPr>
          <w:rFonts w:cs="Arial"/>
          <w:sz w:val="22"/>
          <w:szCs w:val="22"/>
        </w:rPr>
      </w:pPr>
    </w:p>
    <w:p w:rsidR="001F76D6" w:rsidRPr="00A50474" w:rsidRDefault="001F76D6" w:rsidP="001F76D6">
      <w:pPr>
        <w:rPr>
          <w:rFonts w:cs="Arial"/>
          <w:b/>
          <w:bCs/>
          <w:sz w:val="22"/>
          <w:szCs w:val="22"/>
        </w:rPr>
      </w:pPr>
      <w:r w:rsidRPr="00A50474">
        <w:rPr>
          <w:rFonts w:cs="Arial"/>
          <w:sz w:val="22"/>
          <w:szCs w:val="22"/>
        </w:rPr>
        <w:t xml:space="preserve">Santeramo in Colle, </w:t>
      </w:r>
      <w:r>
        <w:rPr>
          <w:rFonts w:cs="Arial"/>
          <w:sz w:val="22"/>
          <w:szCs w:val="22"/>
        </w:rPr>
        <w:t>16 novembre</w:t>
      </w:r>
      <w:r w:rsidRPr="00A5047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2023</w:t>
      </w:r>
      <w:r w:rsidRPr="00A50474">
        <w:rPr>
          <w:rFonts w:cs="Arial"/>
          <w:sz w:val="22"/>
          <w:szCs w:val="22"/>
        </w:rPr>
        <w:tab/>
      </w:r>
      <w:r w:rsidRPr="00A50474">
        <w:rPr>
          <w:rFonts w:cs="Arial"/>
          <w:b/>
          <w:bCs/>
          <w:sz w:val="22"/>
          <w:szCs w:val="22"/>
        </w:rPr>
        <w:t xml:space="preserve">  </w:t>
      </w:r>
      <w:r w:rsidRPr="00A50474">
        <w:rPr>
          <w:rFonts w:cs="Arial"/>
          <w:b/>
          <w:bCs/>
          <w:sz w:val="22"/>
          <w:szCs w:val="22"/>
        </w:rPr>
        <w:tab/>
      </w:r>
      <w:r w:rsidRPr="00A50474">
        <w:rPr>
          <w:rFonts w:cs="Arial"/>
          <w:b/>
          <w:bCs/>
          <w:sz w:val="22"/>
          <w:szCs w:val="22"/>
        </w:rPr>
        <w:tab/>
      </w:r>
      <w:r w:rsidRPr="00A50474">
        <w:rPr>
          <w:rFonts w:cs="Arial"/>
          <w:b/>
          <w:bCs/>
          <w:sz w:val="22"/>
          <w:szCs w:val="22"/>
        </w:rPr>
        <w:tab/>
      </w:r>
      <w:r w:rsidRPr="00A50474">
        <w:rPr>
          <w:rFonts w:cs="Arial"/>
          <w:b/>
          <w:bCs/>
          <w:sz w:val="22"/>
          <w:szCs w:val="22"/>
        </w:rPr>
        <w:tab/>
      </w:r>
      <w:r w:rsidRPr="00A50474">
        <w:rPr>
          <w:rFonts w:cs="Arial"/>
          <w:b/>
          <w:bCs/>
          <w:sz w:val="22"/>
          <w:szCs w:val="22"/>
        </w:rPr>
        <w:tab/>
      </w:r>
      <w:r w:rsidRPr="00A50474">
        <w:rPr>
          <w:rFonts w:cs="Arial"/>
          <w:b/>
          <w:bCs/>
          <w:sz w:val="22"/>
          <w:szCs w:val="22"/>
        </w:rPr>
        <w:tab/>
      </w:r>
    </w:p>
    <w:p w:rsidR="001F76D6" w:rsidRDefault="001F76D6" w:rsidP="001F76D6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 w:rsidRPr="00A50474">
        <w:rPr>
          <w:rFonts w:cs="Arial"/>
          <w:b/>
          <w:bCs/>
          <w:sz w:val="22"/>
          <w:szCs w:val="22"/>
        </w:rPr>
        <w:t xml:space="preserve">    </w:t>
      </w:r>
      <w:r>
        <w:rPr>
          <w:rFonts w:cs="Arial"/>
          <w:b/>
          <w:bCs/>
          <w:sz w:val="22"/>
          <w:szCs w:val="22"/>
        </w:rPr>
        <w:t xml:space="preserve">         </w:t>
      </w:r>
    </w:p>
    <w:p w:rsidR="001F76D6" w:rsidRPr="00921C05" w:rsidRDefault="001F76D6" w:rsidP="001F76D6">
      <w:pPr>
        <w:ind w:left="4963" w:firstLine="70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 xml:space="preserve">   </w:t>
      </w:r>
      <w:r w:rsidRPr="00A50474">
        <w:rPr>
          <w:rFonts w:cs="Arial"/>
          <w:b/>
          <w:bCs/>
          <w:sz w:val="22"/>
          <w:szCs w:val="22"/>
        </w:rPr>
        <w:t xml:space="preserve">  </w:t>
      </w:r>
      <w:r w:rsidRPr="00A50474">
        <w:rPr>
          <w:rFonts w:cs="Arial"/>
          <w:bCs/>
          <w:sz w:val="22"/>
          <w:szCs w:val="22"/>
        </w:rPr>
        <w:t>Il coordinatore del Consiglio di Classe</w:t>
      </w:r>
    </w:p>
    <w:p w:rsidR="001F76D6" w:rsidRPr="006A0CDD" w:rsidRDefault="001F76D6" w:rsidP="006A0CDD">
      <w:pPr>
        <w:rPr>
          <w:rFonts w:cs="Arial"/>
          <w:b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                                                                                                            Prof. Sergio D’Onghia</w:t>
      </w:r>
      <w:r w:rsidRPr="00A50474">
        <w:rPr>
          <w:rFonts w:cs="Arial"/>
          <w:sz w:val="22"/>
          <w:szCs w:val="22"/>
        </w:rPr>
        <w:t xml:space="preserve">                                                                                                 </w:t>
      </w:r>
    </w:p>
    <w:p w:rsidR="001F76D6" w:rsidRDefault="001F76D6" w:rsidP="001F76D6">
      <w:pPr>
        <w:tabs>
          <w:tab w:val="left" w:pos="6379"/>
        </w:tabs>
        <w:spacing w:after="120"/>
        <w:jc w:val="both"/>
        <w:rPr>
          <w:rFonts w:cs="Arial"/>
          <w:sz w:val="22"/>
          <w:szCs w:val="22"/>
        </w:rPr>
      </w:pPr>
    </w:p>
    <w:p w:rsidR="001F76D6" w:rsidRPr="00A50474" w:rsidRDefault="001F76D6" w:rsidP="001F76D6">
      <w:pPr>
        <w:tabs>
          <w:tab w:val="left" w:pos="6379"/>
        </w:tabs>
        <w:spacing w:after="120"/>
        <w:jc w:val="both"/>
        <w:rPr>
          <w:rFonts w:cs="Arial"/>
          <w:sz w:val="22"/>
          <w:szCs w:val="22"/>
        </w:rPr>
      </w:pPr>
      <w:r w:rsidRPr="00A50474">
        <w:rPr>
          <w:rFonts w:cs="Arial"/>
          <w:sz w:val="22"/>
          <w:szCs w:val="22"/>
        </w:rPr>
        <w:t>ALLEGATI:</w:t>
      </w:r>
    </w:p>
    <w:p w:rsidR="001F76D6" w:rsidRPr="00A50474" w:rsidRDefault="001F76D6" w:rsidP="001F76D6">
      <w:pPr>
        <w:numPr>
          <w:ilvl w:val="0"/>
          <w:numId w:val="17"/>
        </w:numPr>
        <w:tabs>
          <w:tab w:val="left" w:pos="6379"/>
        </w:tabs>
        <w:spacing w:after="120"/>
        <w:jc w:val="both"/>
        <w:rPr>
          <w:rFonts w:cs="Arial"/>
          <w:sz w:val="22"/>
          <w:szCs w:val="22"/>
        </w:rPr>
      </w:pPr>
      <w:r w:rsidRPr="00A50474">
        <w:rPr>
          <w:rFonts w:cs="Arial"/>
          <w:sz w:val="22"/>
          <w:szCs w:val="22"/>
        </w:rPr>
        <w:t>FILES DELLE PROGRAMMAZIONI INDIVIDUALI DEI SINGOLI DOCENTI</w:t>
      </w:r>
    </w:p>
    <w:p w:rsidR="001F76D6" w:rsidRPr="00A50474" w:rsidRDefault="001F76D6" w:rsidP="001F76D6">
      <w:pPr>
        <w:pStyle w:val="Titolo"/>
        <w:ind w:left="5529"/>
        <w:jc w:val="left"/>
        <w:rPr>
          <w:rFonts w:ascii="Arial" w:hAnsi="Arial" w:cs="Arial"/>
          <w:color w:val="000000"/>
          <w:sz w:val="22"/>
          <w:szCs w:val="22"/>
        </w:rPr>
      </w:pPr>
    </w:p>
    <w:p w:rsidR="0005188C" w:rsidRDefault="0005188C" w:rsidP="00B00306">
      <w:pPr>
        <w:pStyle w:val="Default"/>
        <w:jc w:val="center"/>
        <w:rPr>
          <w:b/>
          <w:bCs/>
        </w:rPr>
      </w:pP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sectPr w:rsidR="00670F3D" w:rsidSect="00CE1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AF8" w:rsidRDefault="00900AF8" w:rsidP="008D7955">
      <w:r>
        <w:separator/>
      </w:r>
    </w:p>
  </w:endnote>
  <w:endnote w:type="continuationSeparator" w:id="1">
    <w:p w:rsidR="00900AF8" w:rsidRDefault="00900AF8" w:rsidP="008D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AF8" w:rsidRDefault="00900AF8" w:rsidP="008D7955">
      <w:r>
        <w:separator/>
      </w:r>
    </w:p>
  </w:footnote>
  <w:footnote w:type="continuationSeparator" w:id="1">
    <w:p w:rsidR="00900AF8" w:rsidRDefault="00900AF8" w:rsidP="008D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0" w:firstLine="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Wingding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0" w:firstLine="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Wingding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0" w:firstLine="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6">
    <w:nsid w:val="02A234A3"/>
    <w:multiLevelType w:val="hybridMultilevel"/>
    <w:tmpl w:val="22009B7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977029"/>
    <w:multiLevelType w:val="hybridMultilevel"/>
    <w:tmpl w:val="88A210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09326C"/>
    <w:multiLevelType w:val="multilevel"/>
    <w:tmpl w:val="8DD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E0F59"/>
    <w:multiLevelType w:val="hybridMultilevel"/>
    <w:tmpl w:val="152EC544"/>
    <w:lvl w:ilvl="0" w:tplc="6D90A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04C15"/>
    <w:multiLevelType w:val="hybridMultilevel"/>
    <w:tmpl w:val="1DF8F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31E3F"/>
    <w:multiLevelType w:val="hybridMultilevel"/>
    <w:tmpl w:val="0EC288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917A1"/>
    <w:multiLevelType w:val="hybridMultilevel"/>
    <w:tmpl w:val="721E6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A539F"/>
    <w:multiLevelType w:val="hybridMultilevel"/>
    <w:tmpl w:val="B0564A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73728C"/>
    <w:multiLevelType w:val="hybridMultilevel"/>
    <w:tmpl w:val="69FC7B0C"/>
    <w:lvl w:ilvl="0" w:tplc="9FCC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00A10"/>
    <w:multiLevelType w:val="hybridMultilevel"/>
    <w:tmpl w:val="3E8CDA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6E6ACE"/>
    <w:multiLevelType w:val="hybridMultilevel"/>
    <w:tmpl w:val="783AA87A"/>
    <w:lvl w:ilvl="0" w:tplc="D0747E48">
      <w:numFmt w:val="bullet"/>
      <w:lvlText w:val=""/>
      <w:lvlJc w:val="left"/>
      <w:pPr>
        <w:tabs>
          <w:tab w:val="num" w:pos="1647"/>
        </w:tabs>
        <w:ind w:left="1647" w:hanging="567"/>
      </w:pPr>
      <w:rPr>
        <w:rFonts w:ascii="Wingdings" w:eastAsia="Times New Roman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0A034D"/>
    <w:multiLevelType w:val="hybridMultilevel"/>
    <w:tmpl w:val="934A1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54022"/>
    <w:multiLevelType w:val="hybridMultilevel"/>
    <w:tmpl w:val="8CB0C4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86027"/>
    <w:multiLevelType w:val="hybridMultilevel"/>
    <w:tmpl w:val="E764A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8"/>
  </w:num>
  <w:num w:numId="13">
    <w:abstractNumId w:val="11"/>
  </w:num>
  <w:num w:numId="14">
    <w:abstractNumId w:val="16"/>
  </w:num>
  <w:num w:numId="15">
    <w:abstractNumId w:val="20"/>
  </w:num>
  <w:num w:numId="16">
    <w:abstractNumId w:val="6"/>
  </w:num>
  <w:num w:numId="17">
    <w:abstractNumId w:val="17"/>
  </w:num>
  <w:num w:numId="18">
    <w:abstractNumId w:val="14"/>
  </w:num>
  <w:num w:numId="19">
    <w:abstractNumId w:val="21"/>
  </w:num>
  <w:num w:numId="20">
    <w:abstractNumId w:val="13"/>
  </w:num>
  <w:num w:numId="21">
    <w:abstractNumId w:val="1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306"/>
    <w:rsid w:val="00004E8D"/>
    <w:rsid w:val="0001666C"/>
    <w:rsid w:val="00027965"/>
    <w:rsid w:val="00050494"/>
    <w:rsid w:val="0005188C"/>
    <w:rsid w:val="00086A04"/>
    <w:rsid w:val="000A63E1"/>
    <w:rsid w:val="000D30C4"/>
    <w:rsid w:val="00112CE6"/>
    <w:rsid w:val="00125860"/>
    <w:rsid w:val="001904DA"/>
    <w:rsid w:val="001A36EB"/>
    <w:rsid w:val="001B7BAE"/>
    <w:rsid w:val="001B7F11"/>
    <w:rsid w:val="001C210D"/>
    <w:rsid w:val="001F76D6"/>
    <w:rsid w:val="001F7D9E"/>
    <w:rsid w:val="00235FDB"/>
    <w:rsid w:val="00241DD8"/>
    <w:rsid w:val="00246D15"/>
    <w:rsid w:val="002939BB"/>
    <w:rsid w:val="002954CD"/>
    <w:rsid w:val="002A541A"/>
    <w:rsid w:val="002D229B"/>
    <w:rsid w:val="002E2590"/>
    <w:rsid w:val="002F6A4E"/>
    <w:rsid w:val="00330D7B"/>
    <w:rsid w:val="003709F6"/>
    <w:rsid w:val="0037663F"/>
    <w:rsid w:val="003A6D5D"/>
    <w:rsid w:val="004066E5"/>
    <w:rsid w:val="004568D0"/>
    <w:rsid w:val="00476833"/>
    <w:rsid w:val="00483947"/>
    <w:rsid w:val="0049704F"/>
    <w:rsid w:val="004C5A94"/>
    <w:rsid w:val="005039A1"/>
    <w:rsid w:val="00531EBD"/>
    <w:rsid w:val="0056462C"/>
    <w:rsid w:val="00584031"/>
    <w:rsid w:val="00597730"/>
    <w:rsid w:val="005E2BF9"/>
    <w:rsid w:val="005F5E60"/>
    <w:rsid w:val="006428CA"/>
    <w:rsid w:val="00667A42"/>
    <w:rsid w:val="00670F3D"/>
    <w:rsid w:val="006A0CDD"/>
    <w:rsid w:val="006A6A60"/>
    <w:rsid w:val="006E1AD1"/>
    <w:rsid w:val="006E2AD0"/>
    <w:rsid w:val="007052DD"/>
    <w:rsid w:val="007323F5"/>
    <w:rsid w:val="00746F4E"/>
    <w:rsid w:val="007649F6"/>
    <w:rsid w:val="007650C9"/>
    <w:rsid w:val="007C4513"/>
    <w:rsid w:val="007D7BEB"/>
    <w:rsid w:val="00800696"/>
    <w:rsid w:val="008D7955"/>
    <w:rsid w:val="008E1BC8"/>
    <w:rsid w:val="00900AF8"/>
    <w:rsid w:val="009052E7"/>
    <w:rsid w:val="00951887"/>
    <w:rsid w:val="009B5AF5"/>
    <w:rsid w:val="009D68EA"/>
    <w:rsid w:val="00A427D7"/>
    <w:rsid w:val="00AA2D0B"/>
    <w:rsid w:val="00AE503E"/>
    <w:rsid w:val="00AE7FF8"/>
    <w:rsid w:val="00AF6830"/>
    <w:rsid w:val="00B00306"/>
    <w:rsid w:val="00B00BCA"/>
    <w:rsid w:val="00B052A2"/>
    <w:rsid w:val="00B05AC0"/>
    <w:rsid w:val="00B518B7"/>
    <w:rsid w:val="00B57367"/>
    <w:rsid w:val="00B575E2"/>
    <w:rsid w:val="00B66819"/>
    <w:rsid w:val="00B73854"/>
    <w:rsid w:val="00B83FC8"/>
    <w:rsid w:val="00BE2EF6"/>
    <w:rsid w:val="00C57BD8"/>
    <w:rsid w:val="00C7453B"/>
    <w:rsid w:val="00CD3C64"/>
    <w:rsid w:val="00CE0D2F"/>
    <w:rsid w:val="00CE14B2"/>
    <w:rsid w:val="00D31E4B"/>
    <w:rsid w:val="00D839DF"/>
    <w:rsid w:val="00DA19C1"/>
    <w:rsid w:val="00DF136D"/>
    <w:rsid w:val="00DF5E52"/>
    <w:rsid w:val="00E354DC"/>
    <w:rsid w:val="00E43B6F"/>
    <w:rsid w:val="00E51F06"/>
    <w:rsid w:val="00E54848"/>
    <w:rsid w:val="00E74BBE"/>
    <w:rsid w:val="00E978A0"/>
    <w:rsid w:val="00EF7C0E"/>
    <w:rsid w:val="00F05051"/>
    <w:rsid w:val="00F1672D"/>
    <w:rsid w:val="00F57CBF"/>
    <w:rsid w:val="00F63E90"/>
    <w:rsid w:val="00F8169B"/>
    <w:rsid w:val="00FD2D36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30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0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uiPriority w:val="99"/>
    <w:qFormat/>
    <w:rsid w:val="00B00306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uiPriority w:val="99"/>
    <w:qFormat/>
    <w:rsid w:val="00B00306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00306"/>
    <w:rPr>
      <w:rFonts w:ascii="Arial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B00306"/>
    <w:rPr>
      <w:rFonts w:cs="Times New Roman"/>
      <w:color w:val="0000FF"/>
      <w:u w:val="single"/>
    </w:rPr>
  </w:style>
  <w:style w:type="paragraph" w:customStyle="1" w:styleId="Default">
    <w:name w:val="Default"/>
    <w:rsid w:val="00B003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essunaspaziatura">
    <w:name w:val="No Spacing"/>
    <w:qFormat/>
    <w:rsid w:val="00B00306"/>
    <w:rPr>
      <w:rFonts w:eastAsia="Times New Roman"/>
    </w:rPr>
  </w:style>
  <w:style w:type="paragraph" w:styleId="Intestazione">
    <w:name w:val="header"/>
    <w:basedOn w:val="Default"/>
    <w:next w:val="Default"/>
    <w:link w:val="IntestazioneCarattere"/>
    <w:uiPriority w:val="99"/>
    <w:rsid w:val="00B00306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B00306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8D79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7955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C9"/>
    <w:rPr>
      <w:rFonts w:ascii="Tahoma" w:eastAsia="Times New Roman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F1672D"/>
    <w:pPr>
      <w:widowControl w:val="0"/>
      <w:suppressAutoHyphens/>
      <w:jc w:val="both"/>
    </w:pPr>
    <w:rPr>
      <w:b/>
      <w:sz w:val="20"/>
      <w:szCs w:val="22"/>
      <w:lang w:eastAsia="ar-SA"/>
    </w:rPr>
  </w:style>
  <w:style w:type="paragraph" w:styleId="Paragrafoelenco">
    <w:name w:val="List Paragraph"/>
    <w:basedOn w:val="Normale"/>
    <w:qFormat/>
    <w:rsid w:val="00584031"/>
    <w:pPr>
      <w:ind w:left="720"/>
      <w:contextualSpacing/>
    </w:pPr>
  </w:style>
  <w:style w:type="paragraph" w:styleId="Titolo">
    <w:name w:val="Title"/>
    <w:basedOn w:val="Normale"/>
    <w:link w:val="TitoloCarattere"/>
    <w:qFormat/>
    <w:locked/>
    <w:rsid w:val="001F76D6"/>
    <w:pPr>
      <w:jc w:val="center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76D6"/>
    <w:rPr>
      <w:rFonts w:ascii="Times New Roman" w:eastAsia="Times New Roman" w:hAnsi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creator>segreteria</dc:creator>
  <cp:lastModifiedBy>Win 7</cp:lastModifiedBy>
  <cp:revision>6</cp:revision>
  <dcterms:created xsi:type="dcterms:W3CDTF">2023-11-16T20:57:00Z</dcterms:created>
  <dcterms:modified xsi:type="dcterms:W3CDTF">2023-11-21T17:53:00Z</dcterms:modified>
</cp:coreProperties>
</file>